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776" w:rsidRDefault="00C00776">
      <w:pPr>
        <w:pStyle w:val="Title"/>
        <w:rPr>
          <w:rFonts w:cs="Arial"/>
          <w:sz w:val="18"/>
          <w:szCs w:val="18"/>
        </w:rPr>
      </w:pPr>
      <w:r>
        <w:rPr>
          <w:rFonts w:cs="Arial"/>
          <w:sz w:val="18"/>
          <w:szCs w:val="18"/>
        </w:rPr>
        <w:t>Jon P. Clayton</w:t>
      </w:r>
    </w:p>
    <w:p w:rsidR="00C00776" w:rsidRDefault="00C00776">
      <w:pPr>
        <w:widowControl w:val="0"/>
        <w:ind w:right="216"/>
        <w:jc w:val="center"/>
        <w:rPr>
          <w:rFonts w:ascii="Arial" w:hAnsi="Arial" w:cs="Arial"/>
          <w:sz w:val="18"/>
          <w:szCs w:val="18"/>
        </w:rPr>
      </w:pPr>
      <w:r>
        <w:rPr>
          <w:rFonts w:ascii="Arial" w:hAnsi="Arial" w:cs="Arial"/>
          <w:sz w:val="18"/>
          <w:szCs w:val="18"/>
        </w:rPr>
        <w:t>Naperville, Illino</w:t>
      </w:r>
      <w:r w:rsidR="000F152F">
        <w:rPr>
          <w:rFonts w:ascii="Arial" w:hAnsi="Arial" w:cs="Arial"/>
          <w:sz w:val="18"/>
          <w:szCs w:val="18"/>
        </w:rPr>
        <w:t>is  60540  Voice: (630) 448-0261</w:t>
      </w:r>
    </w:p>
    <w:p w:rsidR="00C00776" w:rsidRDefault="003A42F3">
      <w:pPr>
        <w:widowControl w:val="0"/>
        <w:ind w:right="216"/>
        <w:jc w:val="center"/>
        <w:rPr>
          <w:rFonts w:ascii="Arial" w:hAnsi="Arial" w:cs="Arial"/>
          <w:sz w:val="18"/>
          <w:szCs w:val="18"/>
        </w:rPr>
      </w:pPr>
      <w:hyperlink r:id="rId6" w:history="1">
        <w:r w:rsidR="00C00776">
          <w:rPr>
            <w:rStyle w:val="Hyperlink"/>
            <w:rFonts w:ascii="Arial" w:hAnsi="Arial"/>
          </w:rPr>
          <w:t>www.WasatchTech.com</w:t>
        </w:r>
      </w:hyperlink>
      <w:r w:rsidR="00C00776">
        <w:rPr>
          <w:rFonts w:ascii="Arial" w:hAnsi="Arial" w:cs="Arial"/>
          <w:sz w:val="18"/>
          <w:szCs w:val="18"/>
        </w:rPr>
        <w:t xml:space="preserve"> - jclayton@WasatchTech.com</w:t>
      </w:r>
    </w:p>
    <w:p w:rsidR="00C00776" w:rsidRDefault="00C00776">
      <w:pPr>
        <w:widowControl w:val="0"/>
        <w:ind w:right="216"/>
        <w:rPr>
          <w:rFonts w:ascii="Arial" w:hAnsi="Arial" w:cs="Arial"/>
          <w:b/>
          <w:sz w:val="18"/>
          <w:szCs w:val="18"/>
        </w:rPr>
      </w:pPr>
    </w:p>
    <w:p w:rsidR="00C00776" w:rsidRDefault="00C00776">
      <w:pPr>
        <w:pStyle w:val="Heading1"/>
        <w:rPr>
          <w:rFonts w:cs="Arial"/>
          <w:sz w:val="18"/>
          <w:szCs w:val="18"/>
        </w:rPr>
      </w:pPr>
      <w:r>
        <w:rPr>
          <w:rFonts w:cs="Arial"/>
          <w:sz w:val="18"/>
          <w:szCs w:val="18"/>
        </w:rPr>
        <w:t>SKILLS</w:t>
      </w:r>
    </w:p>
    <w:p w:rsidR="00467508" w:rsidRDefault="00467508" w:rsidP="00C00776">
      <w:pPr>
        <w:widowControl w:val="0"/>
        <w:numPr>
          <w:ilvl w:val="0"/>
          <w:numId w:val="6"/>
        </w:numPr>
        <w:ind w:right="216"/>
        <w:rPr>
          <w:rFonts w:ascii="Arial" w:hAnsi="Arial" w:cs="Arial"/>
        </w:rPr>
      </w:pPr>
      <w:r>
        <w:rPr>
          <w:rFonts w:ascii="Arial" w:hAnsi="Arial" w:cs="Arial"/>
        </w:rPr>
        <w:t xml:space="preserve">Mobile development </w:t>
      </w:r>
      <w:r w:rsidRPr="0025703A">
        <w:rPr>
          <w:rFonts w:ascii="Arial" w:hAnsi="Arial" w:cs="Arial"/>
        </w:rPr>
        <w:t>Android</w:t>
      </w:r>
      <w:r>
        <w:rPr>
          <w:rFonts w:ascii="Arial" w:hAnsi="Arial" w:cs="Arial"/>
        </w:rPr>
        <w:t>/iOS</w:t>
      </w:r>
      <w:r w:rsidRPr="0025703A">
        <w:rPr>
          <w:rFonts w:ascii="Arial" w:hAnsi="Arial" w:cs="Arial"/>
        </w:rPr>
        <w:t xml:space="preserve"> Apps</w:t>
      </w:r>
      <w:r>
        <w:rPr>
          <w:rFonts w:ascii="Arial" w:hAnsi="Arial" w:cs="Arial"/>
        </w:rPr>
        <w:t>/Windows</w:t>
      </w:r>
      <w:r w:rsidR="00624269">
        <w:rPr>
          <w:rFonts w:ascii="Arial" w:hAnsi="Arial" w:cs="Arial"/>
        </w:rPr>
        <w:t>/Mac OS.</w:t>
      </w:r>
    </w:p>
    <w:p w:rsidR="00C00776" w:rsidRPr="0025703A" w:rsidRDefault="00C00776" w:rsidP="00C00776">
      <w:pPr>
        <w:widowControl w:val="0"/>
        <w:numPr>
          <w:ilvl w:val="0"/>
          <w:numId w:val="6"/>
        </w:numPr>
        <w:ind w:right="216"/>
        <w:rPr>
          <w:rFonts w:ascii="Arial" w:hAnsi="Arial" w:cs="Arial"/>
        </w:rPr>
      </w:pPr>
      <w:r w:rsidRPr="0025703A">
        <w:rPr>
          <w:rFonts w:ascii="Arial" w:hAnsi="Arial" w:cs="Arial"/>
        </w:rPr>
        <w:t>.Net Server and Application/Web development</w:t>
      </w:r>
      <w:r w:rsidR="00467508">
        <w:rPr>
          <w:rFonts w:ascii="Arial" w:hAnsi="Arial" w:cs="Arial"/>
        </w:rPr>
        <w:t>.</w:t>
      </w:r>
    </w:p>
    <w:p w:rsidR="00C00776" w:rsidRPr="0025703A" w:rsidRDefault="00C00776" w:rsidP="00C00776">
      <w:pPr>
        <w:widowControl w:val="0"/>
        <w:numPr>
          <w:ilvl w:val="0"/>
          <w:numId w:val="6"/>
        </w:numPr>
        <w:ind w:right="216"/>
        <w:rPr>
          <w:rFonts w:ascii="Arial" w:hAnsi="Arial" w:cs="Arial"/>
        </w:rPr>
      </w:pPr>
      <w:r w:rsidRPr="0025703A">
        <w:rPr>
          <w:rFonts w:ascii="Arial" w:hAnsi="Arial" w:cs="Arial"/>
        </w:rPr>
        <w:t>Full life cycle application development project leader experience SDLC.</w:t>
      </w:r>
    </w:p>
    <w:p w:rsidR="00C00776" w:rsidRPr="0025703A" w:rsidRDefault="00C00776" w:rsidP="00C00776">
      <w:pPr>
        <w:widowControl w:val="0"/>
        <w:numPr>
          <w:ilvl w:val="0"/>
          <w:numId w:val="6"/>
        </w:numPr>
        <w:ind w:right="216"/>
        <w:rPr>
          <w:rFonts w:ascii="Arial" w:hAnsi="Arial" w:cs="Arial"/>
        </w:rPr>
      </w:pPr>
      <w:r w:rsidRPr="0025703A">
        <w:rPr>
          <w:rFonts w:ascii="Arial" w:hAnsi="Arial" w:cs="Arial"/>
        </w:rPr>
        <w:t>Real-time embedded systems development.  Windows CE Platform and Application development.</w:t>
      </w:r>
    </w:p>
    <w:p w:rsidR="00C00776" w:rsidRPr="0025703A" w:rsidRDefault="00C00776" w:rsidP="00C00776">
      <w:pPr>
        <w:widowControl w:val="0"/>
        <w:numPr>
          <w:ilvl w:val="0"/>
          <w:numId w:val="6"/>
        </w:numPr>
        <w:ind w:right="216"/>
        <w:rPr>
          <w:rFonts w:ascii="Arial" w:hAnsi="Arial" w:cs="Arial"/>
        </w:rPr>
      </w:pPr>
      <w:r w:rsidRPr="0025703A">
        <w:rPr>
          <w:rFonts w:ascii="Arial" w:hAnsi="Arial" w:cs="Arial"/>
        </w:rPr>
        <w:t>Application and Web development utilizing Microsoft Visual Studio thru 20</w:t>
      </w:r>
      <w:r w:rsidR="00B8579E" w:rsidRPr="0025703A">
        <w:rPr>
          <w:rFonts w:ascii="Arial" w:hAnsi="Arial" w:cs="Arial"/>
        </w:rPr>
        <w:t>10</w:t>
      </w:r>
      <w:r w:rsidRPr="0025703A">
        <w:rPr>
          <w:rFonts w:ascii="Arial" w:hAnsi="Arial" w:cs="Arial"/>
        </w:rPr>
        <w:t xml:space="preserve">, </w:t>
      </w:r>
      <w:proofErr w:type="spellStart"/>
      <w:r w:rsidR="00624269">
        <w:rPr>
          <w:rFonts w:ascii="Arial" w:hAnsi="Arial" w:cs="Arial"/>
        </w:rPr>
        <w:t>XCode</w:t>
      </w:r>
      <w:proofErr w:type="spellEnd"/>
      <w:r w:rsidR="00624269">
        <w:rPr>
          <w:rFonts w:ascii="Arial" w:hAnsi="Arial" w:cs="Arial"/>
        </w:rPr>
        <w:t xml:space="preserve">, </w:t>
      </w:r>
      <w:r w:rsidRPr="0025703A">
        <w:rPr>
          <w:rFonts w:ascii="Arial" w:hAnsi="Arial" w:cs="Arial"/>
        </w:rPr>
        <w:t>Borland tools.</w:t>
      </w:r>
    </w:p>
    <w:p w:rsidR="00C00776" w:rsidRPr="0025703A" w:rsidRDefault="00C00776" w:rsidP="00C00776">
      <w:pPr>
        <w:widowControl w:val="0"/>
        <w:numPr>
          <w:ilvl w:val="0"/>
          <w:numId w:val="6"/>
        </w:numPr>
        <w:ind w:right="216"/>
        <w:rPr>
          <w:rFonts w:ascii="Arial" w:hAnsi="Arial" w:cs="Arial"/>
        </w:rPr>
      </w:pPr>
      <w:r w:rsidRPr="0025703A">
        <w:rPr>
          <w:rFonts w:ascii="Arial" w:hAnsi="Arial" w:cs="Arial"/>
        </w:rPr>
        <w:t xml:space="preserve">Tools: .Net, C#, VB.Net, HTML, XML, </w:t>
      </w:r>
      <w:proofErr w:type="gramStart"/>
      <w:r w:rsidRPr="0025703A">
        <w:rPr>
          <w:rFonts w:ascii="Arial" w:hAnsi="Arial" w:cs="Arial"/>
        </w:rPr>
        <w:t>ASP.Net.,</w:t>
      </w:r>
      <w:proofErr w:type="gramEnd"/>
      <w:r w:rsidRPr="0025703A">
        <w:rPr>
          <w:rFonts w:ascii="Arial" w:hAnsi="Arial" w:cs="Arial"/>
        </w:rPr>
        <w:t xml:space="preserve"> Visual C++, C, </w:t>
      </w:r>
      <w:r w:rsidR="005E671E" w:rsidRPr="0025703A">
        <w:rPr>
          <w:rFonts w:ascii="Arial" w:hAnsi="Arial" w:cs="Arial"/>
        </w:rPr>
        <w:t>Java</w:t>
      </w:r>
      <w:r w:rsidRPr="0025703A">
        <w:rPr>
          <w:rFonts w:ascii="Arial" w:hAnsi="Arial" w:cs="Arial"/>
        </w:rPr>
        <w:t xml:space="preserve">, SQL, </w:t>
      </w:r>
      <w:r w:rsidR="00D03848">
        <w:rPr>
          <w:rFonts w:ascii="Arial" w:hAnsi="Arial" w:cs="Arial"/>
        </w:rPr>
        <w:t xml:space="preserve">Objective-C, </w:t>
      </w:r>
      <w:r w:rsidR="0096541A">
        <w:rPr>
          <w:rFonts w:ascii="Arial" w:hAnsi="Arial" w:cs="Arial"/>
        </w:rPr>
        <w:t xml:space="preserve"> </w:t>
      </w:r>
      <w:proofErr w:type="spellStart"/>
      <w:r w:rsidR="0096541A">
        <w:rPr>
          <w:rFonts w:ascii="Arial" w:hAnsi="Arial" w:cs="Arial"/>
        </w:rPr>
        <w:t>J</w:t>
      </w:r>
      <w:r w:rsidR="005F2F8D">
        <w:rPr>
          <w:rFonts w:ascii="Arial" w:hAnsi="Arial" w:cs="Arial"/>
        </w:rPr>
        <w:t>a</w:t>
      </w:r>
      <w:r w:rsidR="0096541A">
        <w:rPr>
          <w:rFonts w:ascii="Arial" w:hAnsi="Arial" w:cs="Arial"/>
        </w:rPr>
        <w:t>vascript</w:t>
      </w:r>
      <w:proofErr w:type="spellEnd"/>
      <w:r w:rsidRPr="0025703A">
        <w:rPr>
          <w:rFonts w:ascii="Arial" w:hAnsi="Arial" w:cs="Arial"/>
        </w:rPr>
        <w:t>.</w:t>
      </w:r>
    </w:p>
    <w:p w:rsidR="00C00776" w:rsidRPr="0025703A" w:rsidRDefault="00C00776" w:rsidP="00C00776">
      <w:pPr>
        <w:widowControl w:val="0"/>
        <w:numPr>
          <w:ilvl w:val="0"/>
          <w:numId w:val="6"/>
        </w:numPr>
        <w:ind w:right="216"/>
        <w:rPr>
          <w:rFonts w:ascii="Arial" w:hAnsi="Arial" w:cs="Arial"/>
        </w:rPr>
      </w:pPr>
      <w:r w:rsidRPr="0025703A">
        <w:rPr>
          <w:rFonts w:ascii="Arial" w:hAnsi="Arial" w:cs="Arial"/>
        </w:rPr>
        <w:t>Biometrics, cryptography, application security.</w:t>
      </w:r>
    </w:p>
    <w:p w:rsidR="00C00776" w:rsidRPr="0025703A" w:rsidRDefault="00C00776">
      <w:pPr>
        <w:pStyle w:val="Heading2"/>
        <w:rPr>
          <w:rFonts w:cs="Arial"/>
          <w:sz w:val="20"/>
        </w:rPr>
      </w:pPr>
    </w:p>
    <w:p w:rsidR="00C00776" w:rsidRPr="0025703A" w:rsidRDefault="00C00776">
      <w:pPr>
        <w:pStyle w:val="Heading2"/>
        <w:rPr>
          <w:rFonts w:cs="Arial"/>
          <w:sz w:val="20"/>
        </w:rPr>
      </w:pPr>
      <w:r w:rsidRPr="0025703A">
        <w:rPr>
          <w:rFonts w:cs="Arial"/>
          <w:sz w:val="20"/>
        </w:rPr>
        <w:t>ABILITIES</w:t>
      </w:r>
    </w:p>
    <w:p w:rsidR="00C00776" w:rsidRPr="0025703A" w:rsidRDefault="00C00776" w:rsidP="00C00776">
      <w:pPr>
        <w:widowControl w:val="0"/>
        <w:numPr>
          <w:ilvl w:val="0"/>
          <w:numId w:val="5"/>
        </w:numPr>
        <w:ind w:right="216"/>
        <w:rPr>
          <w:rFonts w:ascii="Arial" w:hAnsi="Arial" w:cs="Arial"/>
        </w:rPr>
      </w:pPr>
      <w:r w:rsidRPr="0025703A">
        <w:rPr>
          <w:rFonts w:ascii="Arial" w:hAnsi="Arial" w:cs="Arial"/>
        </w:rPr>
        <w:t>Proven leadership abilities; successfully managed teams of up to 10 technical personnel.</w:t>
      </w:r>
    </w:p>
    <w:p w:rsidR="00C00776" w:rsidRPr="0025703A" w:rsidRDefault="00C00776" w:rsidP="00C00776">
      <w:pPr>
        <w:widowControl w:val="0"/>
        <w:numPr>
          <w:ilvl w:val="0"/>
          <w:numId w:val="5"/>
        </w:numPr>
        <w:ind w:right="216"/>
        <w:rPr>
          <w:rFonts w:ascii="Arial" w:hAnsi="Arial" w:cs="Arial"/>
        </w:rPr>
      </w:pPr>
      <w:r w:rsidRPr="0025703A">
        <w:rPr>
          <w:rFonts w:ascii="Arial" w:hAnsi="Arial" w:cs="Arial"/>
        </w:rPr>
        <w:t xml:space="preserve">Exceptional analytical and problem solving abilities. </w:t>
      </w:r>
    </w:p>
    <w:p w:rsidR="00C00776" w:rsidRPr="0025703A" w:rsidRDefault="00C00776" w:rsidP="00C00776">
      <w:pPr>
        <w:numPr>
          <w:ilvl w:val="0"/>
          <w:numId w:val="5"/>
        </w:numPr>
        <w:rPr>
          <w:rFonts w:ascii="Arial" w:hAnsi="Arial" w:cs="Arial"/>
        </w:rPr>
      </w:pPr>
      <w:r w:rsidRPr="0025703A">
        <w:rPr>
          <w:rFonts w:ascii="Arial" w:hAnsi="Arial" w:cs="Arial"/>
        </w:rPr>
        <w:t>Good social skills, works well in a team oriented environment.</w:t>
      </w:r>
    </w:p>
    <w:p w:rsidR="00C00776" w:rsidRPr="0025703A" w:rsidRDefault="00C00776" w:rsidP="00C00776">
      <w:pPr>
        <w:widowControl w:val="0"/>
        <w:numPr>
          <w:ilvl w:val="0"/>
          <w:numId w:val="5"/>
        </w:numPr>
        <w:ind w:right="216"/>
        <w:rPr>
          <w:rFonts w:ascii="Arial" w:hAnsi="Arial" w:cs="Arial"/>
        </w:rPr>
      </w:pPr>
      <w:r w:rsidRPr="0025703A">
        <w:rPr>
          <w:rFonts w:ascii="Arial" w:hAnsi="Arial" w:cs="Arial"/>
        </w:rPr>
        <w:t>Can visualize the “big picture”, ability to balance business and technical priorities.</w:t>
      </w:r>
    </w:p>
    <w:p w:rsidR="00C00776" w:rsidRPr="0025703A" w:rsidRDefault="00C00776" w:rsidP="00C00776">
      <w:pPr>
        <w:widowControl w:val="0"/>
        <w:numPr>
          <w:ilvl w:val="0"/>
          <w:numId w:val="5"/>
        </w:numPr>
        <w:ind w:right="216"/>
        <w:rPr>
          <w:rFonts w:ascii="Arial" w:hAnsi="Arial" w:cs="Arial"/>
        </w:rPr>
      </w:pPr>
      <w:r w:rsidRPr="0025703A">
        <w:rPr>
          <w:rFonts w:ascii="Arial" w:hAnsi="Arial" w:cs="Arial"/>
        </w:rPr>
        <w:t>Motivated, self-starter takes the initiative.  If I don’t have the answer, I’ll find it.</w:t>
      </w:r>
    </w:p>
    <w:p w:rsidR="00C00776" w:rsidRPr="0025703A" w:rsidRDefault="00C00776" w:rsidP="00C00776">
      <w:pPr>
        <w:widowControl w:val="0"/>
        <w:numPr>
          <w:ilvl w:val="0"/>
          <w:numId w:val="5"/>
        </w:numPr>
        <w:ind w:right="216"/>
        <w:rPr>
          <w:rFonts w:ascii="Arial" w:hAnsi="Arial" w:cs="Arial"/>
        </w:rPr>
      </w:pPr>
      <w:r w:rsidRPr="0025703A">
        <w:rPr>
          <w:rFonts w:ascii="Arial" w:hAnsi="Arial" w:cs="Arial"/>
        </w:rPr>
        <w:t>Proficient in oral and written communications.</w:t>
      </w:r>
    </w:p>
    <w:p w:rsidR="00C00776" w:rsidRDefault="00C00776">
      <w:pPr>
        <w:widowControl w:val="0"/>
        <w:ind w:right="216"/>
        <w:rPr>
          <w:rFonts w:ascii="Arial" w:hAnsi="Arial" w:cs="Arial"/>
          <w:sz w:val="18"/>
          <w:szCs w:val="18"/>
        </w:rPr>
      </w:pPr>
    </w:p>
    <w:p w:rsidR="00C00776" w:rsidRDefault="00C00776">
      <w:pPr>
        <w:pStyle w:val="Heading1"/>
        <w:rPr>
          <w:rFonts w:cs="Arial"/>
          <w:sz w:val="18"/>
          <w:szCs w:val="18"/>
        </w:rPr>
      </w:pPr>
      <w:r>
        <w:rPr>
          <w:rFonts w:cs="Arial"/>
          <w:sz w:val="18"/>
          <w:szCs w:val="18"/>
        </w:rPr>
        <w:t>PROFESSIONAL EXPERIENCE</w:t>
      </w:r>
    </w:p>
    <w:p w:rsidR="008E0A54" w:rsidRDefault="008E0A54" w:rsidP="00C33827">
      <w:pPr>
        <w:ind w:left="360"/>
        <w:rPr>
          <w:rFonts w:ascii="Arial" w:hAnsi="Arial" w:cs="Arial"/>
        </w:rPr>
      </w:pPr>
    </w:p>
    <w:p w:rsidR="00062D49" w:rsidRDefault="0018464F" w:rsidP="00062D49">
      <w:pPr>
        <w:ind w:left="360"/>
        <w:rPr>
          <w:rFonts w:ascii="Arial" w:hAnsi="Arial" w:cs="Arial"/>
          <w:b/>
        </w:rPr>
      </w:pPr>
      <w:r w:rsidRPr="0025703A">
        <w:rPr>
          <w:rFonts w:ascii="Arial" w:hAnsi="Arial" w:cs="Arial"/>
          <w:b/>
        </w:rPr>
        <w:t xml:space="preserve">Ongoing </w:t>
      </w:r>
      <w:r w:rsidR="00467508">
        <w:rPr>
          <w:rFonts w:ascii="Arial" w:hAnsi="Arial" w:cs="Arial"/>
          <w:b/>
        </w:rPr>
        <w:t>Mobile</w:t>
      </w:r>
      <w:r w:rsidRPr="0025703A">
        <w:rPr>
          <w:rFonts w:ascii="Arial" w:hAnsi="Arial" w:cs="Arial"/>
          <w:b/>
        </w:rPr>
        <w:t xml:space="preserve"> projects:</w:t>
      </w:r>
    </w:p>
    <w:p w:rsidR="00833AD3" w:rsidRPr="00833AD3" w:rsidRDefault="002A426C" w:rsidP="00833AD3">
      <w:pPr>
        <w:ind w:left="360"/>
        <w:rPr>
          <w:rFonts w:ascii="Arial" w:hAnsi="Arial" w:cs="Arial"/>
        </w:rPr>
      </w:pPr>
      <w:r>
        <w:rPr>
          <w:rFonts w:ascii="Arial" w:hAnsi="Arial" w:cs="Arial"/>
        </w:rPr>
        <w:t>Involvement</w:t>
      </w:r>
      <w:r w:rsidR="00833AD3">
        <w:rPr>
          <w:rFonts w:ascii="Arial" w:hAnsi="Arial" w:cs="Arial"/>
        </w:rPr>
        <w:t xml:space="preserve"> in </w:t>
      </w:r>
      <w:r>
        <w:rPr>
          <w:rFonts w:ascii="Arial" w:hAnsi="Arial" w:cs="Arial"/>
        </w:rPr>
        <w:t>mobile</w:t>
      </w:r>
      <w:r w:rsidR="00833AD3">
        <w:rPr>
          <w:rFonts w:ascii="Arial" w:hAnsi="Arial" w:cs="Arial"/>
        </w:rPr>
        <w:t xml:space="preserve"> </w:t>
      </w:r>
      <w:r>
        <w:rPr>
          <w:rFonts w:ascii="Arial" w:hAnsi="Arial" w:cs="Arial"/>
        </w:rPr>
        <w:t>development</w:t>
      </w:r>
      <w:r w:rsidR="00833AD3">
        <w:rPr>
          <w:rFonts w:ascii="Arial" w:hAnsi="Arial" w:cs="Arial"/>
        </w:rPr>
        <w:t xml:space="preserve"> for Windows goes back to 2005</w:t>
      </w:r>
      <w:r>
        <w:rPr>
          <w:rFonts w:ascii="Arial" w:hAnsi="Arial" w:cs="Arial"/>
        </w:rPr>
        <w:t xml:space="preserve">, </w:t>
      </w:r>
      <w:r w:rsidR="00833AD3" w:rsidRPr="00833AD3">
        <w:rPr>
          <w:rFonts w:ascii="Arial" w:hAnsi="Arial" w:cs="Arial"/>
        </w:rPr>
        <w:t xml:space="preserve">Android development since 2011 and iOS since 2012.  </w:t>
      </w:r>
      <w:r w:rsidR="00D45C05">
        <w:rPr>
          <w:rFonts w:ascii="Arial" w:hAnsi="Arial" w:cs="Arial"/>
        </w:rPr>
        <w:t xml:space="preserve">These have all been full SDLC.  </w:t>
      </w:r>
      <w:r w:rsidR="00833AD3" w:rsidRPr="00833AD3">
        <w:rPr>
          <w:rFonts w:ascii="Arial" w:hAnsi="Arial" w:cs="Arial"/>
        </w:rPr>
        <w:t xml:space="preserve">I have </w:t>
      </w:r>
      <w:r w:rsidR="00897EF5">
        <w:rPr>
          <w:rFonts w:ascii="Arial" w:hAnsi="Arial" w:cs="Arial"/>
        </w:rPr>
        <w:t>nine</w:t>
      </w:r>
      <w:r w:rsidR="00833AD3" w:rsidRPr="00833AD3">
        <w:rPr>
          <w:rFonts w:ascii="Arial" w:hAnsi="Arial" w:cs="Arial"/>
        </w:rPr>
        <w:t xml:space="preserve"> apps in Google Play and iTunes stores.  These </w:t>
      </w:r>
      <w:r w:rsidR="00B24E2A">
        <w:rPr>
          <w:rFonts w:ascii="Arial" w:hAnsi="Arial" w:cs="Arial"/>
        </w:rPr>
        <w:t xml:space="preserve">include audio apps, </w:t>
      </w:r>
      <w:r w:rsidR="00833AD3" w:rsidRPr="00833AD3">
        <w:rPr>
          <w:rFonts w:ascii="Arial" w:hAnsi="Arial" w:cs="Arial"/>
        </w:rPr>
        <w:t>SMS utilities to location based GIS</w:t>
      </w:r>
      <w:r w:rsidR="00B24E2A">
        <w:rPr>
          <w:rFonts w:ascii="Arial" w:hAnsi="Arial" w:cs="Arial"/>
        </w:rPr>
        <w:t xml:space="preserve"> hiking</w:t>
      </w:r>
      <w:r w:rsidR="00833AD3" w:rsidRPr="00833AD3">
        <w:rPr>
          <w:rFonts w:ascii="Arial" w:hAnsi="Arial" w:cs="Arial"/>
        </w:rPr>
        <w:t xml:space="preserve"> tools. Technologies: MVC, Network services, REST web services, </w:t>
      </w:r>
      <w:r w:rsidR="00624269">
        <w:rPr>
          <w:rFonts w:ascii="Arial" w:hAnsi="Arial" w:cs="Arial"/>
        </w:rPr>
        <w:t xml:space="preserve">Mac OS X development, </w:t>
      </w:r>
      <w:r w:rsidR="00833AD3" w:rsidRPr="00833AD3">
        <w:rPr>
          <w:rFonts w:ascii="Arial" w:hAnsi="Arial" w:cs="Arial"/>
        </w:rPr>
        <w:t xml:space="preserve">Java, Objective-C, </w:t>
      </w:r>
      <w:proofErr w:type="gramStart"/>
      <w:r w:rsidR="00833AD3" w:rsidRPr="00833AD3">
        <w:rPr>
          <w:rFonts w:ascii="Arial" w:hAnsi="Arial" w:cs="Arial"/>
        </w:rPr>
        <w:t>SQLite</w:t>
      </w:r>
      <w:proofErr w:type="gramEnd"/>
      <w:r w:rsidR="00833AD3" w:rsidRPr="00833AD3">
        <w:rPr>
          <w:rFonts w:ascii="Arial" w:hAnsi="Arial" w:cs="Arial"/>
        </w:rPr>
        <w:t xml:space="preserve"> database, Animation, Encryption, GIS Location services.  </w:t>
      </w:r>
    </w:p>
    <w:p w:rsidR="00467508" w:rsidRPr="0025703A" w:rsidRDefault="00467508" w:rsidP="00062D49">
      <w:pPr>
        <w:ind w:left="360"/>
        <w:rPr>
          <w:rFonts w:ascii="Arial" w:hAnsi="Arial" w:cs="Arial"/>
          <w:b/>
        </w:rPr>
      </w:pPr>
    </w:p>
    <w:p w:rsidR="009F0114" w:rsidRDefault="002A426C" w:rsidP="00062D49">
      <w:pPr>
        <w:ind w:left="360"/>
        <w:rPr>
          <w:rFonts w:ascii="Arial" w:hAnsi="Arial" w:cs="Arial"/>
        </w:rPr>
      </w:pPr>
      <w:bookmarkStart w:id="0" w:name="_GoBack"/>
      <w:proofErr w:type="gramStart"/>
      <w:r>
        <w:rPr>
          <w:rFonts w:ascii="Arial" w:hAnsi="Arial" w:cs="Arial"/>
          <w:b/>
        </w:rPr>
        <w:t>Mobile App detail</w:t>
      </w:r>
      <w:r w:rsidR="00062D49" w:rsidRPr="0025703A">
        <w:rPr>
          <w:rFonts w:ascii="Arial" w:hAnsi="Arial" w:cs="Arial"/>
        </w:rPr>
        <w:t>.</w:t>
      </w:r>
      <w:proofErr w:type="gramEnd"/>
    </w:p>
    <w:p w:rsidR="0018059A" w:rsidRDefault="0018059A" w:rsidP="00062D49">
      <w:pPr>
        <w:ind w:left="360"/>
        <w:rPr>
          <w:rFonts w:ascii="Arial" w:hAnsi="Arial" w:cs="Arial"/>
        </w:rPr>
      </w:pPr>
      <w:proofErr w:type="gramStart"/>
      <w:r w:rsidRPr="0018059A">
        <w:rPr>
          <w:rFonts w:ascii="Arial" w:hAnsi="Arial" w:cs="Arial"/>
          <w:b/>
        </w:rPr>
        <w:t>Sedona Hiking</w:t>
      </w:r>
      <w:r>
        <w:rPr>
          <w:rFonts w:ascii="Arial" w:hAnsi="Arial" w:cs="Arial"/>
        </w:rPr>
        <w:t xml:space="preserve"> App </w:t>
      </w:r>
      <w:r w:rsidR="009F0114">
        <w:rPr>
          <w:rFonts w:ascii="Arial" w:hAnsi="Arial" w:cs="Arial"/>
        </w:rPr>
        <w:t>Android and iPhone.</w:t>
      </w:r>
      <w:proofErr w:type="gramEnd"/>
      <w:r w:rsidR="009F0114">
        <w:rPr>
          <w:rFonts w:ascii="Arial" w:hAnsi="Arial" w:cs="Arial"/>
        </w:rPr>
        <w:t xml:space="preserve">  </w:t>
      </w:r>
      <w:proofErr w:type="gramStart"/>
      <w:r w:rsidR="009F0114">
        <w:rPr>
          <w:rFonts w:ascii="Arial" w:hAnsi="Arial" w:cs="Arial"/>
        </w:rPr>
        <w:t>F</w:t>
      </w:r>
      <w:r>
        <w:rPr>
          <w:rFonts w:ascii="Arial" w:hAnsi="Arial" w:cs="Arial"/>
        </w:rPr>
        <w:t>or hiking trails in Sedona Az.</w:t>
      </w:r>
      <w:proofErr w:type="gramEnd"/>
      <w:r>
        <w:rPr>
          <w:rFonts w:ascii="Arial" w:hAnsi="Arial" w:cs="Arial"/>
        </w:rPr>
        <w:t xml:space="preserve">  App uses location based services to display offline maps and trail POIs using GPS in real time.  Users can preview trails and share experience with friends. </w:t>
      </w:r>
      <w:r w:rsidR="00800B22">
        <w:rPr>
          <w:rFonts w:ascii="Arial" w:hAnsi="Arial" w:cs="Arial"/>
        </w:rPr>
        <w:t xml:space="preserve">PHP, HTML.  </w:t>
      </w:r>
      <w:proofErr w:type="gramStart"/>
      <w:r w:rsidR="00800B22">
        <w:rPr>
          <w:rFonts w:ascii="Arial" w:hAnsi="Arial" w:cs="Arial"/>
        </w:rPr>
        <w:t>Managed offshore personnel for graphics development</w:t>
      </w:r>
      <w:r w:rsidR="00DB1E26">
        <w:rPr>
          <w:rFonts w:ascii="Arial" w:hAnsi="Arial" w:cs="Arial"/>
        </w:rPr>
        <w:t xml:space="preserve"> and web development</w:t>
      </w:r>
      <w:r w:rsidR="00800B22">
        <w:rPr>
          <w:rFonts w:ascii="Arial" w:hAnsi="Arial" w:cs="Arial"/>
        </w:rPr>
        <w:t>.</w:t>
      </w:r>
      <w:proofErr w:type="gramEnd"/>
      <w:r w:rsidR="00800B22">
        <w:rPr>
          <w:rFonts w:ascii="Arial" w:hAnsi="Arial" w:cs="Arial"/>
        </w:rPr>
        <w:t xml:space="preserve">  </w:t>
      </w:r>
      <w:r w:rsidRPr="0025703A">
        <w:rPr>
          <w:rFonts w:ascii="Arial" w:hAnsi="Arial" w:cs="Arial"/>
        </w:rPr>
        <w:t>Android 2.</w:t>
      </w:r>
      <w:r w:rsidR="00800B22">
        <w:rPr>
          <w:rFonts w:ascii="Arial" w:hAnsi="Arial" w:cs="Arial"/>
        </w:rPr>
        <w:t>2</w:t>
      </w:r>
      <w:r w:rsidRPr="0025703A">
        <w:rPr>
          <w:rFonts w:ascii="Arial" w:hAnsi="Arial" w:cs="Arial"/>
        </w:rPr>
        <w:t xml:space="preserve"> – Android 4</w:t>
      </w:r>
      <w:r w:rsidR="006240BD">
        <w:rPr>
          <w:rFonts w:ascii="Arial" w:hAnsi="Arial" w:cs="Arial"/>
        </w:rPr>
        <w:t>.4</w:t>
      </w:r>
      <w:r w:rsidR="009F0114">
        <w:rPr>
          <w:rFonts w:ascii="Arial" w:hAnsi="Arial" w:cs="Arial"/>
        </w:rPr>
        <w:t xml:space="preserve">, iOS </w:t>
      </w:r>
      <w:r w:rsidR="00800B22">
        <w:rPr>
          <w:rFonts w:ascii="Arial" w:hAnsi="Arial" w:cs="Arial"/>
        </w:rPr>
        <w:t>6</w:t>
      </w:r>
      <w:r w:rsidR="00DB1E26">
        <w:rPr>
          <w:rFonts w:ascii="Arial" w:hAnsi="Arial" w:cs="Arial"/>
        </w:rPr>
        <w:t>-8</w:t>
      </w:r>
      <w:r w:rsidRPr="0025703A">
        <w:rPr>
          <w:rFonts w:ascii="Arial" w:hAnsi="Arial" w:cs="Arial"/>
        </w:rPr>
        <w:t xml:space="preserve">.  Technologies: </w:t>
      </w:r>
      <w:r w:rsidR="009F0114">
        <w:rPr>
          <w:rFonts w:ascii="Arial" w:hAnsi="Arial" w:cs="Arial"/>
        </w:rPr>
        <w:t>Objective-C</w:t>
      </w:r>
      <w:r w:rsidR="00CF572A">
        <w:rPr>
          <w:rFonts w:ascii="Arial" w:hAnsi="Arial" w:cs="Arial"/>
        </w:rPr>
        <w:t xml:space="preserve">, </w:t>
      </w:r>
      <w:proofErr w:type="spellStart"/>
      <w:r w:rsidR="00CF572A">
        <w:rPr>
          <w:rFonts w:ascii="Arial" w:hAnsi="Arial" w:cs="Arial"/>
        </w:rPr>
        <w:t>XCode</w:t>
      </w:r>
      <w:proofErr w:type="spellEnd"/>
      <w:r w:rsidR="009F0114">
        <w:rPr>
          <w:rFonts w:ascii="Arial" w:hAnsi="Arial" w:cs="Arial"/>
        </w:rPr>
        <w:t xml:space="preserve">, </w:t>
      </w:r>
      <w:r w:rsidRPr="0025703A">
        <w:rPr>
          <w:rFonts w:ascii="Arial" w:hAnsi="Arial" w:cs="Arial"/>
        </w:rPr>
        <w:t xml:space="preserve">Eclipse, </w:t>
      </w:r>
      <w:r w:rsidR="00624269">
        <w:rPr>
          <w:rFonts w:ascii="Arial" w:hAnsi="Arial" w:cs="Arial"/>
        </w:rPr>
        <w:t xml:space="preserve">Mac OS X, </w:t>
      </w:r>
      <w:r w:rsidRPr="0025703A">
        <w:rPr>
          <w:rFonts w:ascii="Arial" w:hAnsi="Arial" w:cs="Arial"/>
        </w:rPr>
        <w:t>Java</w:t>
      </w:r>
      <w:r w:rsidR="006240BD">
        <w:rPr>
          <w:rFonts w:ascii="Arial" w:hAnsi="Arial" w:cs="Arial"/>
        </w:rPr>
        <w:t xml:space="preserve">, </w:t>
      </w:r>
      <w:r w:rsidR="009F0114">
        <w:rPr>
          <w:rFonts w:ascii="Arial" w:hAnsi="Arial" w:cs="Arial"/>
        </w:rPr>
        <w:t>location services, XML</w:t>
      </w:r>
      <w:r w:rsidR="00800B22">
        <w:rPr>
          <w:rFonts w:ascii="Arial" w:hAnsi="Arial" w:cs="Arial"/>
        </w:rPr>
        <w:t xml:space="preserve">, </w:t>
      </w:r>
      <w:r w:rsidR="00101A4F">
        <w:rPr>
          <w:rFonts w:ascii="Arial" w:hAnsi="Arial" w:cs="Arial"/>
        </w:rPr>
        <w:t xml:space="preserve">REST </w:t>
      </w:r>
      <w:r w:rsidR="00800B22">
        <w:rPr>
          <w:rFonts w:ascii="Arial" w:hAnsi="Arial" w:cs="Arial"/>
        </w:rPr>
        <w:t>Web services</w:t>
      </w:r>
      <w:r w:rsidR="006240BD">
        <w:rPr>
          <w:rFonts w:ascii="Arial" w:hAnsi="Arial" w:cs="Arial"/>
        </w:rPr>
        <w:t>, Encryption</w:t>
      </w:r>
      <w:r w:rsidR="00800B22">
        <w:rPr>
          <w:rFonts w:ascii="Arial" w:hAnsi="Arial" w:cs="Arial"/>
        </w:rPr>
        <w:t>.</w:t>
      </w:r>
    </w:p>
    <w:p w:rsidR="003E0C7C" w:rsidRPr="003E0C7C" w:rsidRDefault="003E0C7C" w:rsidP="00062D49">
      <w:pPr>
        <w:ind w:left="360"/>
        <w:rPr>
          <w:rFonts w:ascii="Arial" w:hAnsi="Arial" w:cs="Arial"/>
        </w:rPr>
      </w:pPr>
      <w:proofErr w:type="gramStart"/>
      <w:r>
        <w:rPr>
          <w:rFonts w:ascii="Arial" w:hAnsi="Arial" w:cs="Arial"/>
          <w:b/>
        </w:rPr>
        <w:t>APNT Translation</w:t>
      </w:r>
      <w:r>
        <w:rPr>
          <w:rFonts w:ascii="Arial" w:hAnsi="Arial" w:cs="Arial"/>
        </w:rPr>
        <w:t xml:space="preserve"> App iPhone and Android.</w:t>
      </w:r>
      <w:proofErr w:type="gramEnd"/>
      <w:r>
        <w:rPr>
          <w:rFonts w:ascii="Arial" w:hAnsi="Arial" w:cs="Arial"/>
        </w:rPr>
        <w:t xml:space="preserve">  </w:t>
      </w:r>
      <w:proofErr w:type="spellStart"/>
      <w:proofErr w:type="gramStart"/>
      <w:r>
        <w:rPr>
          <w:rFonts w:ascii="Arial" w:hAnsi="Arial" w:cs="Arial"/>
        </w:rPr>
        <w:t>EPub</w:t>
      </w:r>
      <w:proofErr w:type="spellEnd"/>
      <w:r>
        <w:rPr>
          <w:rFonts w:ascii="Arial" w:hAnsi="Arial" w:cs="Arial"/>
        </w:rPr>
        <w:t xml:space="preserve"> format reader app for navigation and study of the translation of the </w:t>
      </w:r>
      <w:proofErr w:type="spellStart"/>
      <w:r>
        <w:rPr>
          <w:rFonts w:ascii="Arial" w:hAnsi="Arial" w:cs="Arial"/>
        </w:rPr>
        <w:t>Peshetta</w:t>
      </w:r>
      <w:proofErr w:type="spellEnd"/>
      <w:r>
        <w:rPr>
          <w:rFonts w:ascii="Arial" w:hAnsi="Arial" w:cs="Arial"/>
        </w:rPr>
        <w:t xml:space="preserve"> text of the Aramaic New Testament.</w:t>
      </w:r>
      <w:proofErr w:type="gramEnd"/>
    </w:p>
    <w:p w:rsidR="00B24E2A" w:rsidRPr="00B24E2A" w:rsidRDefault="00B24E2A" w:rsidP="00062D49">
      <w:pPr>
        <w:ind w:left="360"/>
        <w:rPr>
          <w:rFonts w:ascii="Arial" w:hAnsi="Arial" w:cs="Arial"/>
        </w:rPr>
      </w:pPr>
      <w:proofErr w:type="gramStart"/>
      <w:r>
        <w:rPr>
          <w:rFonts w:ascii="Arial" w:hAnsi="Arial" w:cs="Arial"/>
          <w:b/>
        </w:rPr>
        <w:t>GCF Outreach</w:t>
      </w:r>
      <w:r>
        <w:rPr>
          <w:rFonts w:ascii="Arial" w:hAnsi="Arial" w:cs="Arial"/>
        </w:rPr>
        <w:t xml:space="preserve"> app.</w:t>
      </w:r>
      <w:proofErr w:type="gramEnd"/>
      <w:r>
        <w:rPr>
          <w:rFonts w:ascii="Arial" w:hAnsi="Arial" w:cs="Arial"/>
        </w:rPr>
        <w:t xml:space="preserve"> This app provides audio and notes review services for Grace Christian Fellowship, Naperville.  </w:t>
      </w:r>
      <w:proofErr w:type="gramStart"/>
      <w:r>
        <w:rPr>
          <w:rFonts w:ascii="Arial" w:hAnsi="Arial" w:cs="Arial"/>
        </w:rPr>
        <w:t xml:space="preserve">Contains audio player, </w:t>
      </w:r>
      <w:r w:rsidR="00624269">
        <w:rPr>
          <w:rFonts w:ascii="Arial" w:hAnsi="Arial" w:cs="Arial"/>
        </w:rPr>
        <w:t>for cached and streaming audio.</w:t>
      </w:r>
      <w:proofErr w:type="gramEnd"/>
      <w:r w:rsidR="00624269">
        <w:rPr>
          <w:rFonts w:ascii="Arial" w:hAnsi="Arial" w:cs="Arial"/>
        </w:rPr>
        <w:t xml:space="preserve"> D</w:t>
      </w:r>
      <w:r>
        <w:rPr>
          <w:rFonts w:ascii="Arial" w:hAnsi="Arial" w:cs="Arial"/>
        </w:rPr>
        <w:t>atabase for cataloging teachings and playback with HTML</w:t>
      </w:r>
      <w:r w:rsidR="00624269">
        <w:rPr>
          <w:rFonts w:ascii="Arial" w:hAnsi="Arial" w:cs="Arial"/>
        </w:rPr>
        <w:t xml:space="preserve"> outlines. </w:t>
      </w:r>
    </w:p>
    <w:p w:rsidR="00062D49" w:rsidRPr="0025703A" w:rsidRDefault="0018464F" w:rsidP="00062D49">
      <w:pPr>
        <w:ind w:left="360"/>
        <w:rPr>
          <w:rFonts w:ascii="Arial" w:hAnsi="Arial" w:cs="Arial"/>
        </w:rPr>
      </w:pPr>
      <w:proofErr w:type="spellStart"/>
      <w:proofErr w:type="gramStart"/>
      <w:r w:rsidRPr="0025703A">
        <w:rPr>
          <w:rFonts w:ascii="Arial" w:hAnsi="Arial" w:cs="Arial"/>
          <w:b/>
        </w:rPr>
        <w:t>QuickTex</w:t>
      </w:r>
      <w:r w:rsidRPr="0025703A">
        <w:rPr>
          <w:rFonts w:ascii="Arial" w:hAnsi="Arial" w:cs="Arial"/>
        </w:rPr>
        <w:t>t</w:t>
      </w:r>
      <w:proofErr w:type="spellEnd"/>
      <w:r w:rsidRPr="0025703A">
        <w:rPr>
          <w:rFonts w:ascii="Arial" w:hAnsi="Arial" w:cs="Arial"/>
        </w:rPr>
        <w:t xml:space="preserve"> </w:t>
      </w:r>
      <w:r w:rsidR="0073281C" w:rsidRPr="00467508">
        <w:rPr>
          <w:rFonts w:ascii="Arial" w:hAnsi="Arial" w:cs="Arial"/>
          <w:b/>
        </w:rPr>
        <w:t>Android</w:t>
      </w:r>
      <w:r w:rsidR="0073281C" w:rsidRPr="0025703A">
        <w:rPr>
          <w:rFonts w:ascii="Arial" w:hAnsi="Arial" w:cs="Arial"/>
        </w:rPr>
        <w:t xml:space="preserve"> </w:t>
      </w:r>
      <w:r w:rsidRPr="0025703A">
        <w:rPr>
          <w:rFonts w:ascii="Arial" w:hAnsi="Arial" w:cs="Arial"/>
        </w:rPr>
        <w:t>m</w:t>
      </w:r>
      <w:r w:rsidR="00062D49" w:rsidRPr="0025703A">
        <w:rPr>
          <w:rFonts w:ascii="Arial" w:hAnsi="Arial" w:cs="Arial"/>
        </w:rPr>
        <w:t>obile phone application for SMS access.</w:t>
      </w:r>
      <w:proofErr w:type="gramEnd"/>
      <w:r w:rsidR="00062D49" w:rsidRPr="0025703A">
        <w:rPr>
          <w:rFonts w:ascii="Arial" w:hAnsi="Arial" w:cs="Arial"/>
        </w:rPr>
        <w:t xml:space="preserve">  App designed to give quick access to predefined messages and easy access to UI to send.  </w:t>
      </w:r>
      <w:proofErr w:type="gramStart"/>
      <w:r w:rsidR="00062D49" w:rsidRPr="0025703A">
        <w:rPr>
          <w:rFonts w:ascii="Arial" w:hAnsi="Arial" w:cs="Arial"/>
        </w:rPr>
        <w:t>Android version 2.1 – Android 4.</w:t>
      </w:r>
      <w:proofErr w:type="gramEnd"/>
      <w:r w:rsidR="00062D49" w:rsidRPr="0025703A">
        <w:rPr>
          <w:rFonts w:ascii="Arial" w:hAnsi="Arial" w:cs="Arial"/>
        </w:rPr>
        <w:t xml:space="preserve">  Technologies: Eclipse Indigo, Java 1.6, Android ADK 15</w:t>
      </w:r>
      <w:r w:rsidRPr="0025703A">
        <w:rPr>
          <w:rFonts w:ascii="Arial" w:hAnsi="Arial" w:cs="Arial"/>
        </w:rPr>
        <w:t>, SMS</w:t>
      </w:r>
      <w:r w:rsidR="0073281C" w:rsidRPr="0025703A">
        <w:rPr>
          <w:rFonts w:ascii="Arial" w:hAnsi="Arial" w:cs="Arial"/>
        </w:rPr>
        <w:t>, telephony.</w:t>
      </w:r>
    </w:p>
    <w:p w:rsidR="0018464F" w:rsidRPr="0025703A" w:rsidRDefault="0018464F" w:rsidP="0018464F">
      <w:pPr>
        <w:ind w:left="360"/>
        <w:rPr>
          <w:rFonts w:ascii="Arial" w:hAnsi="Arial" w:cs="Arial"/>
        </w:rPr>
      </w:pPr>
      <w:proofErr w:type="spellStart"/>
      <w:r w:rsidRPr="0025703A">
        <w:rPr>
          <w:rFonts w:ascii="Arial" w:hAnsi="Arial" w:cs="Arial"/>
          <w:b/>
        </w:rPr>
        <w:t>EasyText</w:t>
      </w:r>
      <w:proofErr w:type="spellEnd"/>
      <w:r w:rsidRPr="0025703A">
        <w:rPr>
          <w:rFonts w:ascii="Arial" w:hAnsi="Arial" w:cs="Arial"/>
          <w:b/>
        </w:rPr>
        <w:t xml:space="preserve"> All in One </w:t>
      </w:r>
      <w:r w:rsidR="0073281C" w:rsidRPr="0025703A">
        <w:rPr>
          <w:rFonts w:ascii="Arial" w:hAnsi="Arial" w:cs="Arial"/>
          <w:b/>
        </w:rPr>
        <w:t xml:space="preserve">Android </w:t>
      </w:r>
      <w:r w:rsidR="0073281C" w:rsidRPr="0025703A">
        <w:rPr>
          <w:rFonts w:ascii="Arial" w:hAnsi="Arial" w:cs="Arial"/>
        </w:rPr>
        <w:t>utility</w:t>
      </w:r>
      <w:r w:rsidR="0073281C" w:rsidRPr="0025703A">
        <w:rPr>
          <w:rFonts w:ascii="Arial" w:hAnsi="Arial" w:cs="Arial"/>
          <w:b/>
        </w:rPr>
        <w:t xml:space="preserve"> </w:t>
      </w:r>
      <w:r w:rsidRPr="001224B7">
        <w:rPr>
          <w:rFonts w:ascii="Arial" w:hAnsi="Arial" w:cs="Arial"/>
        </w:rPr>
        <w:t>a</w:t>
      </w:r>
      <w:r w:rsidRPr="0025703A">
        <w:rPr>
          <w:rFonts w:ascii="Arial" w:hAnsi="Arial" w:cs="Arial"/>
        </w:rPr>
        <w:t xml:space="preserve">pplication – </w:t>
      </w:r>
      <w:r w:rsidR="0073281C" w:rsidRPr="0025703A">
        <w:rPr>
          <w:rFonts w:ascii="Arial" w:hAnsi="Arial" w:cs="Arial"/>
        </w:rPr>
        <w:t>Expanded</w:t>
      </w:r>
      <w:r w:rsidRPr="0025703A">
        <w:rPr>
          <w:rFonts w:ascii="Arial" w:hAnsi="Arial" w:cs="Arial"/>
        </w:rPr>
        <w:t xml:space="preserve"> features of </w:t>
      </w:r>
      <w:proofErr w:type="spellStart"/>
      <w:proofErr w:type="gramStart"/>
      <w:r w:rsidRPr="0025703A">
        <w:rPr>
          <w:rFonts w:ascii="Arial" w:hAnsi="Arial" w:cs="Arial"/>
        </w:rPr>
        <w:t>QuickText</w:t>
      </w:r>
      <w:proofErr w:type="spellEnd"/>
      <w:r w:rsidRPr="0025703A">
        <w:rPr>
          <w:rFonts w:ascii="Arial" w:hAnsi="Arial" w:cs="Arial"/>
        </w:rPr>
        <w:t xml:space="preserve">  SMS</w:t>
      </w:r>
      <w:proofErr w:type="gramEnd"/>
      <w:r w:rsidRPr="0025703A">
        <w:rPr>
          <w:rFonts w:ascii="Arial" w:hAnsi="Arial" w:cs="Arial"/>
        </w:rPr>
        <w:t xml:space="preserve"> application.  Added voice recognition features and modified monetization model.  </w:t>
      </w:r>
      <w:proofErr w:type="gramStart"/>
      <w:r w:rsidRPr="0025703A">
        <w:rPr>
          <w:rFonts w:ascii="Arial" w:hAnsi="Arial" w:cs="Arial"/>
        </w:rPr>
        <w:t>Android version 2.1 – Android 4.</w:t>
      </w:r>
      <w:proofErr w:type="gramEnd"/>
      <w:r w:rsidRPr="0025703A">
        <w:rPr>
          <w:rFonts w:ascii="Arial" w:hAnsi="Arial" w:cs="Arial"/>
        </w:rPr>
        <w:t xml:space="preserve">  Technologies: Eclipse Indigo, Java 1.6, Android ADK 15, SMS</w:t>
      </w:r>
      <w:r w:rsidR="0073281C" w:rsidRPr="0025703A">
        <w:rPr>
          <w:rFonts w:ascii="Arial" w:hAnsi="Arial" w:cs="Arial"/>
        </w:rPr>
        <w:t>, telephony.</w:t>
      </w:r>
    </w:p>
    <w:bookmarkEnd w:id="0"/>
    <w:p w:rsidR="00987685" w:rsidRDefault="00987685" w:rsidP="00987685">
      <w:pPr>
        <w:ind w:left="360"/>
        <w:rPr>
          <w:rFonts w:ascii="Arial" w:hAnsi="Arial" w:cs="Arial"/>
        </w:rPr>
      </w:pPr>
    </w:p>
    <w:p w:rsidR="00467508" w:rsidRDefault="00467508" w:rsidP="00467508">
      <w:pPr>
        <w:ind w:left="360"/>
        <w:rPr>
          <w:rFonts w:ascii="Arial" w:hAnsi="Arial" w:cs="Arial"/>
        </w:rPr>
      </w:pPr>
      <w:r>
        <w:rPr>
          <w:rFonts w:ascii="Arial" w:hAnsi="Arial" w:cs="Arial"/>
        </w:rPr>
        <w:t>04/2013 – Present</w:t>
      </w:r>
      <w:r>
        <w:rPr>
          <w:rFonts w:ascii="Arial" w:hAnsi="Arial" w:cs="Arial"/>
        </w:rPr>
        <w:tab/>
      </w:r>
      <w:r>
        <w:rPr>
          <w:rFonts w:ascii="Arial" w:hAnsi="Arial" w:cs="Arial"/>
        </w:rPr>
        <w:tab/>
      </w:r>
      <w:r>
        <w:rPr>
          <w:rFonts w:ascii="Arial" w:hAnsi="Arial" w:cs="Arial"/>
          <w:b/>
          <w:i/>
        </w:rPr>
        <w:t>Senior Consultant</w:t>
      </w:r>
    </w:p>
    <w:p w:rsidR="00396A4E" w:rsidRDefault="00467508" w:rsidP="00467508">
      <w:pPr>
        <w:ind w:left="360"/>
        <w:rPr>
          <w:rFonts w:ascii="Arial" w:hAnsi="Arial" w:cs="Arial"/>
        </w:rPr>
      </w:pPr>
      <w:r>
        <w:rPr>
          <w:rFonts w:ascii="Arial" w:hAnsi="Arial" w:cs="Arial"/>
        </w:rPr>
        <w:t xml:space="preserve">Medical Services Provider: Bolingbrook, IL.  </w:t>
      </w:r>
      <w:r w:rsidR="0096541A">
        <w:rPr>
          <w:rFonts w:ascii="Arial" w:hAnsi="Arial" w:cs="Arial"/>
        </w:rPr>
        <w:t>Project Lead on p</w:t>
      </w:r>
      <w:r w:rsidR="00D03848">
        <w:rPr>
          <w:rFonts w:ascii="Arial" w:hAnsi="Arial" w:cs="Arial"/>
        </w:rPr>
        <w:t xml:space="preserve">atient appointment scheduler application for </w:t>
      </w:r>
      <w:r w:rsidR="00396A4E">
        <w:rPr>
          <w:rFonts w:ascii="Arial" w:hAnsi="Arial" w:cs="Arial"/>
        </w:rPr>
        <w:t>4</w:t>
      </w:r>
      <w:r w:rsidR="00D03848">
        <w:rPr>
          <w:rFonts w:ascii="Arial" w:hAnsi="Arial" w:cs="Arial"/>
        </w:rPr>
        <w:t xml:space="preserve">00+ clinics.  This Windows Forms application is for use by front office and by Clinicians for scheduling appointments.  </w:t>
      </w:r>
      <w:r w:rsidR="00396A4E">
        <w:rPr>
          <w:rFonts w:ascii="Arial" w:hAnsi="Arial" w:cs="Arial"/>
        </w:rPr>
        <w:t>This 2+ year endeavor has rolled out to the 400 clinics and serves the thousands of clinicians for this rapidly growing enterprise.</w:t>
      </w:r>
    </w:p>
    <w:p w:rsidR="00467508" w:rsidRDefault="0096541A" w:rsidP="00467508">
      <w:pPr>
        <w:ind w:left="360"/>
        <w:rPr>
          <w:rFonts w:ascii="Arial" w:hAnsi="Arial" w:cs="Arial"/>
        </w:rPr>
      </w:pPr>
      <w:r>
        <w:rPr>
          <w:rFonts w:ascii="Arial" w:hAnsi="Arial" w:cs="Arial"/>
        </w:rPr>
        <w:t xml:space="preserve">Project Lead on </w:t>
      </w:r>
      <w:r w:rsidR="00467508">
        <w:rPr>
          <w:rFonts w:ascii="Arial" w:hAnsi="Arial" w:cs="Arial"/>
        </w:rPr>
        <w:t xml:space="preserve">ASP.Net Web application focused on providing services to support new Medicare regulations.  Application provides for Patient Outcome surveys.  Systems added to existing EMR systems.  Surveys are generated in HTML and stored with patient’s records.  Windows table application extension for patient survey reports.  Windows services designed and created to support scheduling and report generation.  </w:t>
      </w:r>
      <w:proofErr w:type="gramStart"/>
      <w:r w:rsidR="00467508">
        <w:rPr>
          <w:rFonts w:ascii="Arial" w:hAnsi="Arial" w:cs="Arial"/>
        </w:rPr>
        <w:t>Additions and enhancements to patient EMR systems.</w:t>
      </w:r>
      <w:proofErr w:type="gramEnd"/>
      <w:r w:rsidR="00467508">
        <w:rPr>
          <w:rFonts w:ascii="Arial" w:hAnsi="Arial" w:cs="Arial"/>
        </w:rPr>
        <w:t xml:space="preserve">  </w:t>
      </w:r>
      <w:proofErr w:type="gramStart"/>
      <w:r w:rsidR="00467508">
        <w:rPr>
          <w:rFonts w:ascii="Arial" w:hAnsi="Arial" w:cs="Arial"/>
        </w:rPr>
        <w:t>Mentoring of junior developers a substantial part of assignment.</w:t>
      </w:r>
      <w:proofErr w:type="gramEnd"/>
      <w:r w:rsidR="00467508">
        <w:rPr>
          <w:rFonts w:ascii="Arial" w:hAnsi="Arial" w:cs="Arial"/>
        </w:rPr>
        <w:t xml:space="preserve">  </w:t>
      </w:r>
      <w:proofErr w:type="gramStart"/>
      <w:r w:rsidR="00467508">
        <w:rPr>
          <w:rFonts w:ascii="Arial" w:hAnsi="Arial" w:cs="Arial"/>
        </w:rPr>
        <w:t>Technologies.</w:t>
      </w:r>
      <w:proofErr w:type="gramEnd"/>
      <w:r w:rsidR="00467508">
        <w:rPr>
          <w:rFonts w:ascii="Arial" w:hAnsi="Arial" w:cs="Arial"/>
        </w:rPr>
        <w:t xml:space="preserve"> </w:t>
      </w:r>
      <w:proofErr w:type="spellStart"/>
      <w:proofErr w:type="gramStart"/>
      <w:r w:rsidR="00467508">
        <w:rPr>
          <w:rFonts w:ascii="Arial" w:hAnsi="Arial" w:cs="Arial"/>
        </w:rPr>
        <w:t>Sql</w:t>
      </w:r>
      <w:proofErr w:type="spellEnd"/>
      <w:r w:rsidR="00467508">
        <w:rPr>
          <w:rFonts w:ascii="Arial" w:hAnsi="Arial" w:cs="Arial"/>
        </w:rPr>
        <w:t xml:space="preserve"> Server 2008, ASP.Net, AJAX, HTML, jQuery, JavaScript, .Net 4.0, VS2010-13, </w:t>
      </w:r>
      <w:proofErr w:type="spellStart"/>
      <w:r w:rsidR="00467508">
        <w:rPr>
          <w:rFonts w:ascii="Arial" w:hAnsi="Arial" w:cs="Arial"/>
        </w:rPr>
        <w:t>Telerik</w:t>
      </w:r>
      <w:proofErr w:type="spellEnd"/>
      <w:r w:rsidR="00467508">
        <w:rPr>
          <w:rFonts w:ascii="Arial" w:hAnsi="Arial" w:cs="Arial"/>
        </w:rPr>
        <w:t xml:space="preserve"> Reporting controls</w:t>
      </w:r>
      <w:r w:rsidR="00D03848">
        <w:rPr>
          <w:rFonts w:ascii="Arial" w:hAnsi="Arial" w:cs="Arial"/>
        </w:rPr>
        <w:t xml:space="preserve">, Janus controls, </w:t>
      </w:r>
      <w:proofErr w:type="spellStart"/>
      <w:r w:rsidR="00D03848">
        <w:rPr>
          <w:rFonts w:ascii="Arial" w:hAnsi="Arial" w:cs="Arial"/>
        </w:rPr>
        <w:t>Winforms</w:t>
      </w:r>
      <w:proofErr w:type="spellEnd"/>
      <w:r w:rsidR="00D03848">
        <w:rPr>
          <w:rFonts w:ascii="Arial" w:hAnsi="Arial" w:cs="Arial"/>
        </w:rPr>
        <w:t>.</w:t>
      </w:r>
      <w:proofErr w:type="gramEnd"/>
    </w:p>
    <w:p w:rsidR="00467508" w:rsidRDefault="00467508" w:rsidP="00987685">
      <w:pPr>
        <w:ind w:left="360"/>
        <w:rPr>
          <w:rFonts w:ascii="Arial" w:hAnsi="Arial" w:cs="Arial"/>
        </w:rPr>
      </w:pPr>
    </w:p>
    <w:p w:rsidR="00987685" w:rsidRPr="0025703A" w:rsidRDefault="00987685" w:rsidP="00987685">
      <w:pPr>
        <w:ind w:left="360"/>
        <w:rPr>
          <w:rFonts w:ascii="Arial" w:hAnsi="Arial" w:cs="Arial"/>
          <w:b/>
          <w:i/>
        </w:rPr>
      </w:pPr>
      <w:r w:rsidRPr="0025703A">
        <w:rPr>
          <w:rFonts w:ascii="Arial" w:hAnsi="Arial" w:cs="Arial"/>
        </w:rPr>
        <w:t>0</w:t>
      </w:r>
      <w:r>
        <w:rPr>
          <w:rFonts w:ascii="Arial" w:hAnsi="Arial" w:cs="Arial"/>
        </w:rPr>
        <w:t>7</w:t>
      </w:r>
      <w:r w:rsidRPr="0025703A">
        <w:rPr>
          <w:rFonts w:ascii="Arial" w:hAnsi="Arial" w:cs="Arial"/>
        </w:rPr>
        <w:t xml:space="preserve">/2012 – </w:t>
      </w:r>
      <w:r>
        <w:rPr>
          <w:rFonts w:ascii="Arial" w:hAnsi="Arial" w:cs="Arial"/>
        </w:rPr>
        <w:t>04/2013</w:t>
      </w:r>
      <w:r w:rsidRPr="0025703A">
        <w:rPr>
          <w:rFonts w:ascii="Arial" w:hAnsi="Arial" w:cs="Arial"/>
        </w:rPr>
        <w:t xml:space="preserve"> </w:t>
      </w:r>
      <w:r w:rsidRPr="0025703A">
        <w:rPr>
          <w:rFonts w:ascii="Arial" w:hAnsi="Arial" w:cs="Arial"/>
        </w:rPr>
        <w:tab/>
      </w:r>
      <w:r w:rsidRPr="0025703A">
        <w:rPr>
          <w:rFonts w:ascii="Arial" w:hAnsi="Arial" w:cs="Arial"/>
        </w:rPr>
        <w:tab/>
      </w:r>
      <w:r w:rsidRPr="0025703A">
        <w:rPr>
          <w:rFonts w:ascii="Arial" w:hAnsi="Arial" w:cs="Arial"/>
          <w:b/>
          <w:i/>
        </w:rPr>
        <w:t xml:space="preserve">Senior </w:t>
      </w:r>
      <w:proofErr w:type="gramStart"/>
      <w:r w:rsidRPr="0025703A">
        <w:rPr>
          <w:rFonts w:ascii="Arial" w:hAnsi="Arial" w:cs="Arial"/>
          <w:b/>
          <w:i/>
        </w:rPr>
        <w:t>Consultant</w:t>
      </w:r>
      <w:proofErr w:type="gramEnd"/>
    </w:p>
    <w:p w:rsidR="00987685" w:rsidRDefault="00987685" w:rsidP="00987685">
      <w:pPr>
        <w:ind w:left="360"/>
        <w:rPr>
          <w:rFonts w:ascii="Arial" w:hAnsi="Arial" w:cs="Arial"/>
        </w:rPr>
      </w:pPr>
      <w:r>
        <w:rPr>
          <w:rFonts w:ascii="Arial" w:hAnsi="Arial" w:cs="Arial"/>
        </w:rPr>
        <w:lastRenderedPageBreak/>
        <w:t xml:space="preserve">Argonne National Labs: Lemont, IL.  </w:t>
      </w:r>
      <w:proofErr w:type="gramStart"/>
      <w:r>
        <w:rPr>
          <w:rFonts w:ascii="Arial" w:hAnsi="Arial" w:cs="Arial"/>
        </w:rPr>
        <w:t>Automotive systems modeling simulation software.</w:t>
      </w:r>
      <w:proofErr w:type="gramEnd"/>
      <w:r>
        <w:rPr>
          <w:rFonts w:ascii="Arial" w:hAnsi="Arial" w:cs="Arial"/>
        </w:rPr>
        <w:t xml:space="preserve">  </w:t>
      </w:r>
      <w:proofErr w:type="gramStart"/>
      <w:r>
        <w:rPr>
          <w:rFonts w:ascii="Arial" w:hAnsi="Arial" w:cs="Arial"/>
        </w:rPr>
        <w:t xml:space="preserve">Joined </w:t>
      </w:r>
      <w:proofErr w:type="spellStart"/>
      <w:r>
        <w:rPr>
          <w:rFonts w:ascii="Arial" w:hAnsi="Arial" w:cs="Arial"/>
        </w:rPr>
        <w:t>Autonomie</w:t>
      </w:r>
      <w:proofErr w:type="spellEnd"/>
      <w:r>
        <w:rPr>
          <w:rFonts w:ascii="Arial" w:hAnsi="Arial" w:cs="Arial"/>
        </w:rPr>
        <w:t xml:space="preserve"> project team for product enhancements.</w:t>
      </w:r>
      <w:proofErr w:type="gramEnd"/>
      <w:r>
        <w:rPr>
          <w:rFonts w:ascii="Arial" w:hAnsi="Arial" w:cs="Arial"/>
        </w:rPr>
        <w:t xml:space="preserve">  </w:t>
      </w:r>
      <w:proofErr w:type="gramStart"/>
      <w:r>
        <w:rPr>
          <w:rFonts w:ascii="Arial" w:hAnsi="Arial" w:cs="Arial"/>
        </w:rPr>
        <w:t>Vehicle  systems</w:t>
      </w:r>
      <w:proofErr w:type="gramEnd"/>
      <w:r>
        <w:rPr>
          <w:rFonts w:ascii="Arial" w:hAnsi="Arial" w:cs="Arial"/>
        </w:rPr>
        <w:t xml:space="preserve"> simulation software used to reduce costs for automotive manufacturers.  System utilizes Model Based Design.  </w:t>
      </w:r>
      <w:proofErr w:type="gramStart"/>
      <w:r>
        <w:rPr>
          <w:rFonts w:ascii="Arial" w:hAnsi="Arial" w:cs="Arial"/>
        </w:rPr>
        <w:t>Enables engineers to simulate EPA and other driving cycles in math based software.</w:t>
      </w:r>
      <w:proofErr w:type="gramEnd"/>
      <w:r>
        <w:rPr>
          <w:rFonts w:ascii="Arial" w:hAnsi="Arial" w:cs="Arial"/>
        </w:rPr>
        <w:t xml:space="preserve">  Systems built in C# with </w:t>
      </w:r>
      <w:proofErr w:type="spellStart"/>
      <w:r>
        <w:rPr>
          <w:rFonts w:ascii="Arial" w:hAnsi="Arial" w:cs="Arial"/>
        </w:rPr>
        <w:t>Matlab</w:t>
      </w:r>
      <w:proofErr w:type="spellEnd"/>
      <w:r>
        <w:rPr>
          <w:rFonts w:ascii="Arial" w:hAnsi="Arial" w:cs="Arial"/>
        </w:rPr>
        <w:t xml:space="preserve"> backend.  Technologies: C#, XML, SQL Server 2008, </w:t>
      </w:r>
      <w:proofErr w:type="spellStart"/>
      <w:r>
        <w:rPr>
          <w:rFonts w:ascii="Arial" w:hAnsi="Arial" w:cs="Arial"/>
        </w:rPr>
        <w:t>Winforms</w:t>
      </w:r>
      <w:proofErr w:type="spellEnd"/>
      <w:r>
        <w:rPr>
          <w:rFonts w:ascii="Arial" w:hAnsi="Arial" w:cs="Arial"/>
        </w:rPr>
        <w:t xml:space="preserve">, </w:t>
      </w:r>
      <w:proofErr w:type="spellStart"/>
      <w:r>
        <w:rPr>
          <w:rFonts w:ascii="Arial" w:hAnsi="Arial" w:cs="Arial"/>
        </w:rPr>
        <w:t>Infragistics</w:t>
      </w:r>
      <w:proofErr w:type="spellEnd"/>
      <w:r>
        <w:rPr>
          <w:rFonts w:ascii="Arial" w:hAnsi="Arial" w:cs="Arial"/>
        </w:rPr>
        <w:t xml:space="preserve"> controls.</w:t>
      </w:r>
    </w:p>
    <w:p w:rsidR="00987685" w:rsidRPr="0025703A" w:rsidRDefault="00987685" w:rsidP="00062D49">
      <w:pPr>
        <w:ind w:left="360"/>
        <w:rPr>
          <w:rFonts w:ascii="Arial" w:hAnsi="Arial" w:cs="Arial"/>
        </w:rPr>
      </w:pPr>
    </w:p>
    <w:p w:rsidR="00DE49DE" w:rsidRPr="0025703A" w:rsidRDefault="00DE49DE" w:rsidP="00DE49DE">
      <w:pPr>
        <w:ind w:left="360"/>
        <w:rPr>
          <w:rFonts w:ascii="Arial" w:hAnsi="Arial" w:cs="Arial"/>
        </w:rPr>
      </w:pPr>
      <w:r w:rsidRPr="0025703A">
        <w:rPr>
          <w:rFonts w:ascii="Arial" w:hAnsi="Arial" w:cs="Arial"/>
        </w:rPr>
        <w:t xml:space="preserve">04/2011 – </w:t>
      </w:r>
      <w:r w:rsidR="006D1E1C">
        <w:rPr>
          <w:rFonts w:ascii="Arial" w:hAnsi="Arial" w:cs="Arial"/>
        </w:rPr>
        <w:t>6</w:t>
      </w:r>
      <w:r w:rsidRPr="0025703A">
        <w:rPr>
          <w:rFonts w:ascii="Arial" w:hAnsi="Arial" w:cs="Arial"/>
        </w:rPr>
        <w:t>/2012</w:t>
      </w:r>
      <w:r w:rsidRPr="0025703A">
        <w:rPr>
          <w:rFonts w:ascii="Arial" w:hAnsi="Arial" w:cs="Arial"/>
        </w:rPr>
        <w:tab/>
      </w:r>
      <w:r w:rsidRPr="0025703A">
        <w:rPr>
          <w:rFonts w:ascii="Arial" w:hAnsi="Arial" w:cs="Arial"/>
        </w:rPr>
        <w:tab/>
      </w:r>
      <w:r w:rsidRPr="0025703A">
        <w:rPr>
          <w:rFonts w:ascii="Arial" w:hAnsi="Arial" w:cs="Arial"/>
          <w:b/>
          <w:i/>
        </w:rPr>
        <w:t xml:space="preserve">Senior </w:t>
      </w:r>
      <w:proofErr w:type="gramStart"/>
      <w:r w:rsidRPr="0025703A">
        <w:rPr>
          <w:rFonts w:ascii="Arial" w:hAnsi="Arial" w:cs="Arial"/>
          <w:b/>
          <w:i/>
        </w:rPr>
        <w:t>Consultant</w:t>
      </w:r>
      <w:proofErr w:type="gramEnd"/>
    </w:p>
    <w:p w:rsidR="00DE49DE" w:rsidRPr="0025703A" w:rsidRDefault="00DE49DE" w:rsidP="00DE49DE">
      <w:pPr>
        <w:ind w:left="360"/>
        <w:rPr>
          <w:rFonts w:ascii="Arial" w:hAnsi="Arial" w:cs="Arial"/>
        </w:rPr>
      </w:pPr>
      <w:r w:rsidRPr="0025703A">
        <w:rPr>
          <w:rFonts w:ascii="Arial" w:hAnsi="Arial" w:cs="Arial"/>
        </w:rPr>
        <w:t xml:space="preserve">Medical Services Provider: Bolingbrook, IL.  </w:t>
      </w:r>
      <w:proofErr w:type="spellStart"/>
      <w:proofErr w:type="gramStart"/>
      <w:r w:rsidR="0096541A">
        <w:rPr>
          <w:rFonts w:ascii="Arial" w:hAnsi="Arial" w:cs="Arial"/>
        </w:rPr>
        <w:t>Projece</w:t>
      </w:r>
      <w:proofErr w:type="spellEnd"/>
      <w:r w:rsidR="0096541A">
        <w:rPr>
          <w:rFonts w:ascii="Arial" w:hAnsi="Arial" w:cs="Arial"/>
        </w:rPr>
        <w:t xml:space="preserve"> Lead for c</w:t>
      </w:r>
      <w:r w:rsidRPr="0025703A">
        <w:rPr>
          <w:rFonts w:ascii="Arial" w:hAnsi="Arial" w:cs="Arial"/>
        </w:rPr>
        <w:t>reating the next generation patient information systems.</w:t>
      </w:r>
      <w:proofErr w:type="gramEnd"/>
      <w:r w:rsidRPr="0025703A">
        <w:rPr>
          <w:rFonts w:ascii="Arial" w:hAnsi="Arial" w:cs="Arial"/>
        </w:rPr>
        <w:t xml:space="preserve">  </w:t>
      </w:r>
      <w:proofErr w:type="gramStart"/>
      <w:r w:rsidRPr="0025703A">
        <w:rPr>
          <w:rFonts w:ascii="Arial" w:hAnsi="Arial" w:cs="Arial"/>
        </w:rPr>
        <w:t>Design and architecture of a tablet/mobile application (Windows 7).</w:t>
      </w:r>
      <w:proofErr w:type="gramEnd"/>
      <w:r w:rsidRPr="0025703A">
        <w:rPr>
          <w:rFonts w:ascii="Arial" w:hAnsi="Arial" w:cs="Arial"/>
        </w:rPr>
        <w:t xml:space="preserve">  System is aimed at paperless workflow for clinicians.  Specialized UI geared toward touch and gesture input methods.  This application and database backend are designed to standardize and ease recordkeeping workload for clinic personnel.  Key </w:t>
      </w:r>
      <w:proofErr w:type="gramStart"/>
      <w:r w:rsidRPr="0025703A">
        <w:rPr>
          <w:rFonts w:ascii="Arial" w:hAnsi="Arial" w:cs="Arial"/>
        </w:rPr>
        <w:t>involvement  from</w:t>
      </w:r>
      <w:proofErr w:type="gramEnd"/>
      <w:r w:rsidRPr="0025703A">
        <w:rPr>
          <w:rFonts w:ascii="Arial" w:hAnsi="Arial" w:cs="Arial"/>
        </w:rPr>
        <w:t xml:space="preserve"> design to field implementation, full SDLC.  Technologies: </w:t>
      </w:r>
      <w:proofErr w:type="spellStart"/>
      <w:r w:rsidRPr="0025703A">
        <w:rPr>
          <w:rFonts w:ascii="Arial" w:hAnsi="Arial" w:cs="Arial"/>
        </w:rPr>
        <w:t>Sql</w:t>
      </w:r>
      <w:proofErr w:type="spellEnd"/>
      <w:r w:rsidRPr="0025703A">
        <w:rPr>
          <w:rFonts w:ascii="Arial" w:hAnsi="Arial" w:cs="Arial"/>
        </w:rPr>
        <w:t xml:space="preserve"> Server 2008, .Net 4.0, Threading, VS2010.</w:t>
      </w:r>
    </w:p>
    <w:p w:rsidR="004269B6" w:rsidRPr="0025703A" w:rsidRDefault="00DE49DE" w:rsidP="00DE49DE">
      <w:pPr>
        <w:ind w:left="360"/>
        <w:rPr>
          <w:rFonts w:ascii="Arial" w:hAnsi="Arial" w:cs="Arial"/>
        </w:rPr>
      </w:pPr>
      <w:r w:rsidRPr="0025703A">
        <w:rPr>
          <w:rFonts w:ascii="Arial" w:hAnsi="Arial" w:cs="Arial"/>
          <w:i/>
        </w:rPr>
        <w:t>Second project</w:t>
      </w:r>
      <w:r w:rsidRPr="0025703A">
        <w:rPr>
          <w:rFonts w:ascii="Arial" w:hAnsi="Arial" w:cs="Arial"/>
        </w:rPr>
        <w:t xml:space="preserve"> </w:t>
      </w:r>
      <w:r w:rsidR="0096541A">
        <w:rPr>
          <w:rFonts w:ascii="Arial" w:hAnsi="Arial" w:cs="Arial"/>
        </w:rPr>
        <w:t>–</w:t>
      </w:r>
      <w:r w:rsidRPr="0025703A">
        <w:rPr>
          <w:rFonts w:ascii="Arial" w:hAnsi="Arial" w:cs="Arial"/>
        </w:rPr>
        <w:t xml:space="preserve"> </w:t>
      </w:r>
      <w:r w:rsidR="0096541A">
        <w:rPr>
          <w:rFonts w:ascii="Arial" w:hAnsi="Arial" w:cs="Arial"/>
        </w:rPr>
        <w:t xml:space="preserve">Project Lead on </w:t>
      </w:r>
      <w:r w:rsidRPr="0025703A">
        <w:rPr>
          <w:rFonts w:ascii="Arial" w:hAnsi="Arial" w:cs="Arial"/>
        </w:rPr>
        <w:t xml:space="preserve">ASP.Net Web application focused on providing paperless recording, storage and access to patient medical records.  System tracks visits, therapies provides and billing for services rendered.  System provides rules enforcement for various providers.   Technologies: </w:t>
      </w:r>
      <w:proofErr w:type="spellStart"/>
      <w:r w:rsidRPr="0025703A">
        <w:rPr>
          <w:rFonts w:ascii="Arial" w:hAnsi="Arial" w:cs="Arial"/>
        </w:rPr>
        <w:t>Sql</w:t>
      </w:r>
      <w:proofErr w:type="spellEnd"/>
      <w:r w:rsidRPr="0025703A">
        <w:rPr>
          <w:rFonts w:ascii="Arial" w:hAnsi="Arial" w:cs="Arial"/>
        </w:rPr>
        <w:t xml:space="preserve"> Server 2008, ASP.Net, AJAX, JavaScript, .Net 4.0, VS2010.</w:t>
      </w:r>
    </w:p>
    <w:p w:rsidR="00B8579E" w:rsidRPr="0025703A" w:rsidRDefault="00B8579E" w:rsidP="00B8579E">
      <w:pPr>
        <w:ind w:right="216"/>
        <w:rPr>
          <w:rFonts w:ascii="Arial" w:hAnsi="Arial" w:cs="Arial"/>
          <w:b/>
          <w:bCs/>
        </w:rPr>
      </w:pPr>
    </w:p>
    <w:p w:rsidR="00296CA0" w:rsidRPr="0025703A" w:rsidRDefault="00F20FB7" w:rsidP="00484608">
      <w:pPr>
        <w:ind w:left="360"/>
        <w:rPr>
          <w:rFonts w:ascii="Arial" w:hAnsi="Arial" w:cs="Arial"/>
        </w:rPr>
      </w:pPr>
      <w:r w:rsidRPr="0025703A">
        <w:rPr>
          <w:rFonts w:ascii="Arial" w:hAnsi="Arial" w:cs="Arial"/>
        </w:rPr>
        <w:t>10</w:t>
      </w:r>
      <w:r w:rsidR="00296CA0" w:rsidRPr="0025703A">
        <w:rPr>
          <w:rFonts w:ascii="Arial" w:hAnsi="Arial" w:cs="Arial"/>
        </w:rPr>
        <w:t>/20</w:t>
      </w:r>
      <w:r w:rsidRPr="0025703A">
        <w:rPr>
          <w:rFonts w:ascii="Arial" w:hAnsi="Arial" w:cs="Arial"/>
        </w:rPr>
        <w:t>10</w:t>
      </w:r>
      <w:r w:rsidR="00296CA0" w:rsidRPr="0025703A">
        <w:rPr>
          <w:rFonts w:ascii="Arial" w:hAnsi="Arial" w:cs="Arial"/>
        </w:rPr>
        <w:t xml:space="preserve"> – 4/2011</w:t>
      </w:r>
      <w:r w:rsidR="00296CA0" w:rsidRPr="0025703A">
        <w:rPr>
          <w:rFonts w:ascii="Arial" w:hAnsi="Arial" w:cs="Arial"/>
        </w:rPr>
        <w:tab/>
      </w:r>
      <w:r w:rsidR="00296CA0" w:rsidRPr="0025703A">
        <w:rPr>
          <w:rFonts w:ascii="Arial" w:hAnsi="Arial" w:cs="Arial"/>
        </w:rPr>
        <w:tab/>
      </w:r>
      <w:r w:rsidR="00296CA0" w:rsidRPr="0025703A">
        <w:rPr>
          <w:rFonts w:ascii="Arial" w:hAnsi="Arial" w:cs="Arial"/>
          <w:b/>
          <w:i/>
        </w:rPr>
        <w:t xml:space="preserve">Senior </w:t>
      </w:r>
      <w:proofErr w:type="gramStart"/>
      <w:r w:rsidR="00296CA0" w:rsidRPr="0025703A">
        <w:rPr>
          <w:rFonts w:ascii="Arial" w:hAnsi="Arial" w:cs="Arial"/>
          <w:b/>
          <w:i/>
        </w:rPr>
        <w:t>Consultant</w:t>
      </w:r>
      <w:proofErr w:type="gramEnd"/>
    </w:p>
    <w:p w:rsidR="00296CA0" w:rsidRPr="0025703A" w:rsidRDefault="00296CA0" w:rsidP="00296CA0">
      <w:pPr>
        <w:ind w:left="360"/>
        <w:rPr>
          <w:rFonts w:ascii="Arial" w:hAnsi="Arial" w:cs="Arial"/>
        </w:rPr>
      </w:pPr>
      <w:r w:rsidRPr="0025703A">
        <w:rPr>
          <w:rFonts w:ascii="Arial" w:hAnsi="Arial" w:cs="Arial"/>
        </w:rPr>
        <w:t xml:space="preserve">Cosmetics and Spa provider: Bolingbrook, IL.  Customer loyalty (rewards) web project.  System designed to handle creation and maintaining of corporation’s customer rewards programs.  This multi-tier system makes creation and modifying </w:t>
      </w:r>
      <w:proofErr w:type="gramStart"/>
      <w:r w:rsidRPr="0025703A">
        <w:rPr>
          <w:rFonts w:ascii="Arial" w:hAnsi="Arial" w:cs="Arial"/>
        </w:rPr>
        <w:t>customer  programs</w:t>
      </w:r>
      <w:proofErr w:type="gramEnd"/>
      <w:r w:rsidRPr="0025703A">
        <w:rPr>
          <w:rFonts w:ascii="Arial" w:hAnsi="Arial" w:cs="Arial"/>
        </w:rPr>
        <w:t xml:space="preserve"> more nimble.  </w:t>
      </w:r>
      <w:proofErr w:type="gramStart"/>
      <w:r w:rsidRPr="0025703A">
        <w:rPr>
          <w:rFonts w:ascii="Arial" w:hAnsi="Arial" w:cs="Arial"/>
        </w:rPr>
        <w:t>Adding functionality and enhancements.</w:t>
      </w:r>
      <w:proofErr w:type="gramEnd"/>
      <w:r w:rsidRPr="0025703A">
        <w:rPr>
          <w:rFonts w:ascii="Arial" w:hAnsi="Arial" w:cs="Arial"/>
        </w:rPr>
        <w:t xml:space="preserve">  Technologies: </w:t>
      </w:r>
      <w:proofErr w:type="gramStart"/>
      <w:r w:rsidRPr="0025703A">
        <w:rPr>
          <w:rFonts w:ascii="Arial" w:hAnsi="Arial" w:cs="Arial"/>
        </w:rPr>
        <w:t>ASP.Net .</w:t>
      </w:r>
      <w:proofErr w:type="gramEnd"/>
      <w:r w:rsidRPr="0025703A">
        <w:rPr>
          <w:rFonts w:ascii="Arial" w:hAnsi="Arial" w:cs="Arial"/>
        </w:rPr>
        <w:t xml:space="preserve"> .Net 4.0, </w:t>
      </w:r>
      <w:proofErr w:type="spellStart"/>
      <w:r w:rsidRPr="0025703A">
        <w:rPr>
          <w:rFonts w:ascii="Arial" w:hAnsi="Arial" w:cs="Arial"/>
        </w:rPr>
        <w:t>Telerik</w:t>
      </w:r>
      <w:proofErr w:type="spellEnd"/>
      <w:r w:rsidRPr="0025703A">
        <w:rPr>
          <w:rFonts w:ascii="Arial" w:hAnsi="Arial" w:cs="Arial"/>
        </w:rPr>
        <w:t xml:space="preserve"> AJAX controls.  </w:t>
      </w:r>
      <w:proofErr w:type="gramStart"/>
      <w:r w:rsidRPr="0025703A">
        <w:rPr>
          <w:rFonts w:ascii="Arial" w:hAnsi="Arial" w:cs="Arial"/>
        </w:rPr>
        <w:t>JScript/JavaScript, SQL Server 2008, VS 2010.</w:t>
      </w:r>
      <w:proofErr w:type="gramEnd"/>
      <w:r w:rsidRPr="0025703A">
        <w:rPr>
          <w:rFonts w:ascii="Arial" w:hAnsi="Arial" w:cs="Arial"/>
        </w:rPr>
        <w:t xml:space="preserve"> </w:t>
      </w:r>
      <w:proofErr w:type="gramStart"/>
      <w:r w:rsidRPr="0025703A">
        <w:rPr>
          <w:rFonts w:ascii="Arial" w:hAnsi="Arial" w:cs="Arial"/>
        </w:rPr>
        <w:t>ASP, .Net 4.0.</w:t>
      </w:r>
      <w:proofErr w:type="gramEnd"/>
    </w:p>
    <w:p w:rsidR="00296CA0" w:rsidRPr="0025703A" w:rsidRDefault="00F20FB7" w:rsidP="00296CA0">
      <w:pPr>
        <w:ind w:left="360"/>
        <w:rPr>
          <w:rFonts w:ascii="Arial" w:hAnsi="Arial" w:cs="Arial"/>
        </w:rPr>
      </w:pPr>
      <w:proofErr w:type="gramStart"/>
      <w:r w:rsidRPr="0025703A">
        <w:rPr>
          <w:rFonts w:ascii="Arial" w:hAnsi="Arial" w:cs="Arial"/>
        </w:rPr>
        <w:t xml:space="preserve">Second project - </w:t>
      </w:r>
      <w:r w:rsidR="00296CA0" w:rsidRPr="0025703A">
        <w:rPr>
          <w:rFonts w:ascii="Arial" w:hAnsi="Arial" w:cs="Arial"/>
        </w:rPr>
        <w:t>Modifications and enhancements to retail store systems.</w:t>
      </w:r>
      <w:proofErr w:type="gramEnd"/>
      <w:r w:rsidR="00296CA0" w:rsidRPr="0025703A">
        <w:rPr>
          <w:rFonts w:ascii="Arial" w:hAnsi="Arial" w:cs="Arial"/>
        </w:rPr>
        <w:t xml:space="preserve">  Back end SQL Server stored procedure and .Net business layer changes to accommodate new business rules.  Business layer changes to SAP interface </w:t>
      </w:r>
      <w:proofErr w:type="spellStart"/>
      <w:r w:rsidR="00296CA0" w:rsidRPr="0025703A">
        <w:rPr>
          <w:rFonts w:ascii="Arial" w:hAnsi="Arial" w:cs="Arial"/>
        </w:rPr>
        <w:t>Dlls</w:t>
      </w:r>
      <w:proofErr w:type="spellEnd"/>
      <w:r w:rsidR="00296CA0" w:rsidRPr="0025703A">
        <w:rPr>
          <w:rFonts w:ascii="Arial" w:hAnsi="Arial" w:cs="Arial"/>
        </w:rPr>
        <w:t>.  Enhancements to Windows Mobile hand held scanner systems code.</w:t>
      </w:r>
    </w:p>
    <w:p w:rsidR="00296CA0" w:rsidRPr="0025703A" w:rsidRDefault="00296CA0" w:rsidP="00D345B5">
      <w:pPr>
        <w:ind w:left="360" w:right="216"/>
        <w:rPr>
          <w:rFonts w:ascii="Arial" w:hAnsi="Arial" w:cs="Arial"/>
        </w:rPr>
      </w:pPr>
      <w:r w:rsidRPr="0025703A">
        <w:rPr>
          <w:rFonts w:ascii="Arial" w:hAnsi="Arial" w:cs="Arial"/>
        </w:rPr>
        <w:t>Technologies: .Net 4.0, VS 2010, SSQ Server 2008, Windows Mobile 6</w:t>
      </w:r>
    </w:p>
    <w:p w:rsidR="0025703A" w:rsidRDefault="0025703A">
      <w:pPr>
        <w:ind w:left="360"/>
        <w:rPr>
          <w:rFonts w:ascii="Arial" w:hAnsi="Arial" w:cs="Arial"/>
        </w:rPr>
      </w:pPr>
    </w:p>
    <w:p w:rsidR="0025703A" w:rsidRDefault="0025703A">
      <w:pPr>
        <w:ind w:left="360"/>
        <w:rPr>
          <w:rFonts w:ascii="Arial" w:hAnsi="Arial" w:cs="Arial"/>
        </w:rPr>
      </w:pPr>
    </w:p>
    <w:p w:rsidR="00C00776" w:rsidRPr="0025703A" w:rsidRDefault="00EF3C48">
      <w:pPr>
        <w:ind w:left="360"/>
        <w:rPr>
          <w:rFonts w:ascii="Arial" w:hAnsi="Arial" w:cs="Arial"/>
          <w:b/>
          <w:i/>
        </w:rPr>
      </w:pPr>
      <w:r w:rsidRPr="0025703A">
        <w:rPr>
          <w:rFonts w:ascii="Arial" w:hAnsi="Arial" w:cs="Arial"/>
        </w:rPr>
        <w:t>12/2009 – 10/2010</w:t>
      </w:r>
      <w:r w:rsidR="00C00776" w:rsidRPr="0025703A">
        <w:rPr>
          <w:rFonts w:ascii="Arial" w:hAnsi="Arial" w:cs="Arial"/>
        </w:rPr>
        <w:tab/>
      </w:r>
      <w:r w:rsidR="00C00776" w:rsidRPr="0025703A">
        <w:rPr>
          <w:rFonts w:ascii="Arial" w:hAnsi="Arial" w:cs="Arial"/>
        </w:rPr>
        <w:tab/>
      </w:r>
      <w:r w:rsidR="00C00776" w:rsidRPr="0025703A">
        <w:rPr>
          <w:rFonts w:ascii="Arial" w:hAnsi="Arial" w:cs="Arial"/>
          <w:b/>
          <w:i/>
        </w:rPr>
        <w:t xml:space="preserve">Senior </w:t>
      </w:r>
      <w:proofErr w:type="gramStart"/>
      <w:r w:rsidR="00C00776" w:rsidRPr="0025703A">
        <w:rPr>
          <w:rFonts w:ascii="Arial" w:hAnsi="Arial" w:cs="Arial"/>
          <w:b/>
          <w:i/>
        </w:rPr>
        <w:t>Consultant</w:t>
      </w:r>
      <w:proofErr w:type="gramEnd"/>
    </w:p>
    <w:p w:rsidR="00C00776" w:rsidRPr="0025703A" w:rsidRDefault="00C00776">
      <w:pPr>
        <w:ind w:left="360"/>
        <w:rPr>
          <w:rFonts w:ascii="Arial" w:hAnsi="Arial" w:cs="Arial"/>
        </w:rPr>
      </w:pPr>
      <w:r w:rsidRPr="0025703A">
        <w:rPr>
          <w:rFonts w:ascii="Arial" w:hAnsi="Arial" w:cs="Arial"/>
        </w:rPr>
        <w:t xml:space="preserve">Produce Distribution ERP Software </w:t>
      </w:r>
      <w:proofErr w:type="gramStart"/>
      <w:r w:rsidRPr="0025703A">
        <w:rPr>
          <w:rFonts w:ascii="Arial" w:hAnsi="Arial" w:cs="Arial"/>
        </w:rPr>
        <w:t>company</w:t>
      </w:r>
      <w:proofErr w:type="gramEnd"/>
      <w:r w:rsidRPr="0025703A">
        <w:rPr>
          <w:rFonts w:ascii="Arial" w:hAnsi="Arial" w:cs="Arial"/>
        </w:rPr>
        <w:t xml:space="preserve">: Naperville, IL.  Lead developer and Architect for e-commerce project that supports fresh produce distributors.  ASP.Net drives the web sites for a number of client’s online ordering systems.  Handles order taking, verification, distribution of orders.  WCF Web Services used to customer access to online orders and system status.  </w:t>
      </w:r>
      <w:proofErr w:type="gramStart"/>
      <w:r w:rsidRPr="0025703A">
        <w:rPr>
          <w:rFonts w:ascii="Arial" w:hAnsi="Arial" w:cs="Arial"/>
        </w:rPr>
        <w:t>Windows services used for updates and SSIS package processing.</w:t>
      </w:r>
      <w:proofErr w:type="gramEnd"/>
      <w:r w:rsidRPr="0025703A">
        <w:rPr>
          <w:rFonts w:ascii="Arial" w:hAnsi="Arial" w:cs="Arial"/>
        </w:rPr>
        <w:t xml:space="preserve">  </w:t>
      </w:r>
      <w:proofErr w:type="gramStart"/>
      <w:r w:rsidRPr="0025703A">
        <w:rPr>
          <w:rFonts w:ascii="Arial" w:hAnsi="Arial" w:cs="Arial"/>
        </w:rPr>
        <w:t>Developed frameworks and libraries for other developers and next generation of flagship product.</w:t>
      </w:r>
      <w:proofErr w:type="gramEnd"/>
      <w:r w:rsidRPr="0025703A">
        <w:rPr>
          <w:rFonts w:ascii="Arial" w:hAnsi="Arial" w:cs="Arial"/>
        </w:rPr>
        <w:t xml:space="preserve">  Participate in project for hand-held systems for product warehousing.  </w:t>
      </w:r>
      <w:proofErr w:type="gramStart"/>
      <w:r w:rsidRPr="0025703A">
        <w:rPr>
          <w:rFonts w:ascii="Arial" w:hAnsi="Arial" w:cs="Arial"/>
        </w:rPr>
        <w:t>Bar code readers to track product.</w:t>
      </w:r>
      <w:proofErr w:type="gramEnd"/>
      <w:r w:rsidRPr="0025703A">
        <w:rPr>
          <w:rFonts w:ascii="Arial" w:hAnsi="Arial" w:cs="Arial"/>
        </w:rPr>
        <w:t xml:space="preserve">  </w:t>
      </w:r>
      <w:proofErr w:type="gramStart"/>
      <w:r w:rsidRPr="0025703A">
        <w:rPr>
          <w:rFonts w:ascii="Arial" w:hAnsi="Arial" w:cs="Arial"/>
        </w:rPr>
        <w:t>Wireless access to ERP systems.</w:t>
      </w:r>
      <w:proofErr w:type="gramEnd"/>
      <w:r w:rsidRPr="0025703A">
        <w:rPr>
          <w:rFonts w:ascii="Arial" w:hAnsi="Arial" w:cs="Arial"/>
        </w:rPr>
        <w:t xml:space="preserve">  Technologies</w:t>
      </w:r>
      <w:r w:rsidR="00EF3C48" w:rsidRPr="0025703A">
        <w:rPr>
          <w:rFonts w:ascii="Arial" w:hAnsi="Arial" w:cs="Arial"/>
        </w:rPr>
        <w:t>:</w:t>
      </w:r>
      <w:r w:rsidRPr="0025703A">
        <w:rPr>
          <w:rFonts w:ascii="Arial" w:hAnsi="Arial" w:cs="Arial"/>
        </w:rPr>
        <w:t xml:space="preserve"> ASP.Net, .Net 3.5, WCF, WPF, C#, SQL Server 2005</w:t>
      </w:r>
      <w:proofErr w:type="gramStart"/>
      <w:r w:rsidRPr="0025703A">
        <w:rPr>
          <w:rFonts w:ascii="Arial" w:hAnsi="Arial" w:cs="Arial"/>
        </w:rPr>
        <w:t>,08</w:t>
      </w:r>
      <w:proofErr w:type="gramEnd"/>
      <w:r w:rsidRPr="0025703A">
        <w:rPr>
          <w:rFonts w:ascii="Arial" w:hAnsi="Arial" w:cs="Arial"/>
        </w:rPr>
        <w:t xml:space="preserve">, </w:t>
      </w:r>
      <w:proofErr w:type="spellStart"/>
      <w:r w:rsidRPr="0025703A">
        <w:rPr>
          <w:rFonts w:ascii="Arial" w:hAnsi="Arial" w:cs="Arial"/>
        </w:rPr>
        <w:t>SProcs</w:t>
      </w:r>
      <w:proofErr w:type="spellEnd"/>
      <w:r w:rsidRPr="0025703A">
        <w:rPr>
          <w:rFonts w:ascii="Arial" w:hAnsi="Arial" w:cs="Arial"/>
        </w:rPr>
        <w:t xml:space="preserve">/triggers. </w:t>
      </w:r>
      <w:proofErr w:type="gramStart"/>
      <w:r w:rsidRPr="0025703A">
        <w:rPr>
          <w:rFonts w:ascii="Arial" w:hAnsi="Arial" w:cs="Arial"/>
        </w:rPr>
        <w:t>Windows Service architecture.</w:t>
      </w:r>
      <w:proofErr w:type="gramEnd"/>
      <w:r w:rsidRPr="0025703A">
        <w:rPr>
          <w:rFonts w:ascii="Arial" w:hAnsi="Arial" w:cs="Arial"/>
        </w:rPr>
        <w:t xml:space="preserve">  </w:t>
      </w:r>
      <w:proofErr w:type="gramStart"/>
      <w:r w:rsidRPr="0025703A">
        <w:rPr>
          <w:rFonts w:ascii="Arial" w:hAnsi="Arial" w:cs="Arial"/>
        </w:rPr>
        <w:t>Web services, Windows Mobile, TCP/IP.</w:t>
      </w:r>
      <w:proofErr w:type="gramEnd"/>
    </w:p>
    <w:p w:rsidR="00C00776" w:rsidRPr="0025703A" w:rsidRDefault="00C00776">
      <w:pPr>
        <w:ind w:left="360"/>
        <w:rPr>
          <w:rFonts w:ascii="Arial" w:hAnsi="Arial" w:cs="Arial"/>
        </w:rPr>
      </w:pPr>
    </w:p>
    <w:p w:rsidR="0025703A" w:rsidRPr="0025703A" w:rsidRDefault="0025703A">
      <w:pPr>
        <w:ind w:left="360"/>
        <w:rPr>
          <w:rFonts w:ascii="Arial" w:hAnsi="Arial" w:cs="Arial"/>
        </w:rPr>
      </w:pPr>
    </w:p>
    <w:p w:rsidR="00C00776" w:rsidRPr="0025703A" w:rsidRDefault="00C00776">
      <w:pPr>
        <w:ind w:left="360"/>
        <w:rPr>
          <w:rFonts w:ascii="Arial" w:hAnsi="Arial" w:cs="Arial"/>
          <w:b/>
          <w:i/>
        </w:rPr>
      </w:pPr>
      <w:r w:rsidRPr="0025703A">
        <w:rPr>
          <w:rFonts w:ascii="Arial" w:hAnsi="Arial" w:cs="Arial"/>
        </w:rPr>
        <w:t>4/2009 – 12/2009</w:t>
      </w:r>
      <w:r w:rsidRPr="0025703A">
        <w:rPr>
          <w:rFonts w:ascii="Arial" w:hAnsi="Arial" w:cs="Arial"/>
        </w:rPr>
        <w:tab/>
      </w:r>
      <w:r w:rsidRPr="0025703A">
        <w:rPr>
          <w:rFonts w:ascii="Arial" w:hAnsi="Arial" w:cs="Arial"/>
        </w:rPr>
        <w:tab/>
      </w:r>
      <w:r w:rsidRPr="0025703A">
        <w:rPr>
          <w:rFonts w:ascii="Arial" w:hAnsi="Arial" w:cs="Arial"/>
          <w:b/>
          <w:i/>
        </w:rPr>
        <w:t xml:space="preserve">Senior </w:t>
      </w:r>
      <w:proofErr w:type="gramStart"/>
      <w:r w:rsidRPr="0025703A">
        <w:rPr>
          <w:rFonts w:ascii="Arial" w:hAnsi="Arial" w:cs="Arial"/>
          <w:b/>
          <w:i/>
        </w:rPr>
        <w:t>Consultant</w:t>
      </w:r>
      <w:proofErr w:type="gramEnd"/>
    </w:p>
    <w:p w:rsidR="00C00776" w:rsidRPr="0025703A" w:rsidRDefault="00C00776">
      <w:pPr>
        <w:ind w:left="360"/>
        <w:rPr>
          <w:rFonts w:ascii="Arial" w:hAnsi="Arial" w:cs="Arial"/>
        </w:rPr>
      </w:pPr>
      <w:r w:rsidRPr="0025703A">
        <w:rPr>
          <w:rFonts w:ascii="Arial" w:hAnsi="Arial" w:cs="Arial"/>
        </w:rPr>
        <w:t xml:space="preserve">Security and network equipment VAR: Aurora, IL.  </w:t>
      </w:r>
      <w:proofErr w:type="gramStart"/>
      <w:r w:rsidRPr="0025703A">
        <w:rPr>
          <w:rFonts w:ascii="Arial" w:hAnsi="Arial" w:cs="Arial"/>
        </w:rPr>
        <w:t>Security systems application development.</w:t>
      </w:r>
      <w:proofErr w:type="gramEnd"/>
      <w:r w:rsidRPr="0025703A">
        <w:rPr>
          <w:rFonts w:ascii="Arial" w:hAnsi="Arial" w:cs="Arial"/>
        </w:rPr>
        <w:t xml:space="preserve">  Create interface between security cameras and Internet/SMS/Email.  Windows Service monitors smart camera events and interfaces to various protocols.  </w:t>
      </w:r>
      <w:proofErr w:type="gramStart"/>
      <w:r w:rsidRPr="0025703A">
        <w:rPr>
          <w:rFonts w:ascii="Arial" w:hAnsi="Arial" w:cs="Arial"/>
        </w:rPr>
        <w:t>Windows Mobile handheld access to events.</w:t>
      </w:r>
      <w:proofErr w:type="gramEnd"/>
      <w:r w:rsidRPr="0025703A">
        <w:rPr>
          <w:rFonts w:ascii="Arial" w:hAnsi="Arial" w:cs="Arial"/>
        </w:rPr>
        <w:t xml:space="preserve">  Web access to event logs via ASP.Net, Reporting services.  Technologies: .Net 3.5, .Net Compact Framework 3.5, Windows Mobile, C#, TCP/IP, UDP, XML, Serial communications, Multithreading, cryptography, SSL.  </w:t>
      </w:r>
    </w:p>
    <w:p w:rsidR="00DE49DE" w:rsidRPr="0025703A" w:rsidRDefault="00DE49DE">
      <w:pPr>
        <w:ind w:right="216"/>
        <w:rPr>
          <w:rFonts w:ascii="Arial" w:hAnsi="Arial" w:cs="Arial"/>
          <w:b/>
          <w:bCs/>
        </w:rPr>
      </w:pPr>
    </w:p>
    <w:p w:rsidR="00DE49DE" w:rsidRPr="0025703A" w:rsidRDefault="00DE49DE" w:rsidP="00DE49DE">
      <w:pPr>
        <w:ind w:left="360"/>
        <w:rPr>
          <w:rFonts w:ascii="Arial" w:hAnsi="Arial" w:cs="Arial"/>
          <w:b/>
          <w:i/>
        </w:rPr>
      </w:pPr>
      <w:r w:rsidRPr="0025703A">
        <w:rPr>
          <w:rFonts w:ascii="Arial" w:hAnsi="Arial" w:cs="Arial"/>
        </w:rPr>
        <w:t>3/2009 – 7/2009</w:t>
      </w:r>
      <w:r w:rsidRPr="0025703A">
        <w:rPr>
          <w:rFonts w:ascii="Arial" w:hAnsi="Arial" w:cs="Arial"/>
        </w:rPr>
        <w:tab/>
      </w:r>
      <w:r w:rsidRPr="0025703A">
        <w:rPr>
          <w:rFonts w:ascii="Arial" w:hAnsi="Arial" w:cs="Arial"/>
        </w:rPr>
        <w:tab/>
      </w:r>
      <w:r w:rsidRPr="0025703A">
        <w:rPr>
          <w:rFonts w:ascii="Arial" w:hAnsi="Arial" w:cs="Arial"/>
          <w:b/>
          <w:i/>
        </w:rPr>
        <w:t xml:space="preserve">Senior </w:t>
      </w:r>
      <w:proofErr w:type="gramStart"/>
      <w:r w:rsidRPr="0025703A">
        <w:rPr>
          <w:rFonts w:ascii="Arial" w:hAnsi="Arial" w:cs="Arial"/>
          <w:b/>
          <w:i/>
        </w:rPr>
        <w:t>Consultant</w:t>
      </w:r>
      <w:proofErr w:type="gramEnd"/>
    </w:p>
    <w:p w:rsidR="00DE49DE" w:rsidRPr="0025703A" w:rsidRDefault="00DE49DE" w:rsidP="00DE49DE">
      <w:pPr>
        <w:ind w:left="360"/>
        <w:rPr>
          <w:rFonts w:ascii="Arial" w:hAnsi="Arial" w:cs="Arial"/>
        </w:rPr>
      </w:pPr>
      <w:r w:rsidRPr="0025703A">
        <w:rPr>
          <w:rFonts w:ascii="Arial" w:hAnsi="Arial" w:cs="Arial"/>
        </w:rPr>
        <w:t xml:space="preserve">Financial and Market data provider:  Chicago, IL.  Secure Instant Messaging for financial markets communications tools.  </w:t>
      </w:r>
      <w:proofErr w:type="gramStart"/>
      <w:r w:rsidRPr="0025703A">
        <w:rPr>
          <w:rFonts w:ascii="Arial" w:hAnsi="Arial" w:cs="Arial"/>
        </w:rPr>
        <w:t>Collaboration and messaging tool for financial professionals.</w:t>
      </w:r>
      <w:proofErr w:type="gramEnd"/>
      <w:r w:rsidRPr="0025703A">
        <w:rPr>
          <w:rFonts w:ascii="Arial" w:hAnsi="Arial" w:cs="Arial"/>
        </w:rPr>
        <w:t xml:space="preserve">  Browser based and desktop applications for exchanging information and exchanging market data in real time.  </w:t>
      </w:r>
      <w:proofErr w:type="gramStart"/>
      <w:r w:rsidRPr="0025703A">
        <w:rPr>
          <w:rFonts w:ascii="Arial" w:hAnsi="Arial" w:cs="Arial"/>
        </w:rPr>
        <w:t>Product enhancements and application development.</w:t>
      </w:r>
      <w:proofErr w:type="gramEnd"/>
      <w:r w:rsidRPr="0025703A">
        <w:rPr>
          <w:rFonts w:ascii="Arial" w:hAnsi="Arial" w:cs="Arial"/>
        </w:rPr>
        <w:t xml:space="preserve">  Product utilizes SQL server for messaging history persistence.  </w:t>
      </w:r>
      <w:proofErr w:type="gramStart"/>
      <w:r w:rsidRPr="0025703A">
        <w:rPr>
          <w:rFonts w:ascii="Arial" w:hAnsi="Arial" w:cs="Arial"/>
        </w:rPr>
        <w:t>Network troubleshooting tools.</w:t>
      </w:r>
      <w:proofErr w:type="gramEnd"/>
      <w:r w:rsidRPr="0025703A">
        <w:rPr>
          <w:rFonts w:ascii="Arial" w:hAnsi="Arial" w:cs="Arial"/>
        </w:rPr>
        <w:t xml:space="preserve">  C</w:t>
      </w:r>
      <w:proofErr w:type="gramStart"/>
      <w:r w:rsidRPr="0025703A">
        <w:rPr>
          <w:rFonts w:ascii="Arial" w:hAnsi="Arial" w:cs="Arial"/>
        </w:rPr>
        <w:t>#  COM</w:t>
      </w:r>
      <w:proofErr w:type="gramEnd"/>
      <w:r w:rsidRPr="0025703A">
        <w:rPr>
          <w:rFonts w:ascii="Arial" w:hAnsi="Arial" w:cs="Arial"/>
        </w:rPr>
        <w:t xml:space="preserve"> Interop. </w:t>
      </w:r>
      <w:proofErr w:type="gramStart"/>
      <w:r w:rsidRPr="0025703A">
        <w:rPr>
          <w:rFonts w:ascii="Arial" w:hAnsi="Arial" w:cs="Arial"/>
        </w:rPr>
        <w:t>Agile, Unit test development.</w:t>
      </w:r>
      <w:proofErr w:type="gramEnd"/>
      <w:r w:rsidRPr="0025703A">
        <w:rPr>
          <w:rFonts w:ascii="Arial" w:hAnsi="Arial" w:cs="Arial"/>
        </w:rPr>
        <w:t xml:space="preserve">  </w:t>
      </w:r>
      <w:proofErr w:type="gramStart"/>
      <w:r w:rsidRPr="0025703A">
        <w:rPr>
          <w:rFonts w:ascii="Arial" w:hAnsi="Arial" w:cs="Arial"/>
        </w:rPr>
        <w:t>Technologies JavaScript, DHTML, COM/ATL, C++, SQL Server 2000/2005, STL.</w:t>
      </w:r>
      <w:proofErr w:type="gramEnd"/>
    </w:p>
    <w:p w:rsidR="00DE49DE" w:rsidRPr="0025703A" w:rsidRDefault="00DE49DE">
      <w:pPr>
        <w:ind w:right="216"/>
        <w:rPr>
          <w:rFonts w:ascii="Arial" w:hAnsi="Arial" w:cs="Arial"/>
          <w:b/>
          <w:bCs/>
        </w:rPr>
      </w:pPr>
    </w:p>
    <w:p w:rsidR="00DE49DE" w:rsidRPr="0025703A" w:rsidRDefault="00DE49DE" w:rsidP="00DE49DE">
      <w:pPr>
        <w:ind w:left="360"/>
        <w:rPr>
          <w:rFonts w:ascii="Arial" w:hAnsi="Arial" w:cs="Arial"/>
        </w:rPr>
      </w:pPr>
      <w:r w:rsidRPr="0025703A">
        <w:rPr>
          <w:rFonts w:ascii="Arial" w:hAnsi="Arial" w:cs="Arial"/>
        </w:rPr>
        <w:t>1/2009 – 3/2009</w:t>
      </w:r>
      <w:r w:rsidRPr="0025703A">
        <w:rPr>
          <w:rFonts w:ascii="Arial" w:hAnsi="Arial" w:cs="Arial"/>
        </w:rPr>
        <w:tab/>
      </w:r>
      <w:r w:rsidRPr="0025703A">
        <w:rPr>
          <w:rFonts w:ascii="Arial" w:hAnsi="Arial" w:cs="Arial"/>
        </w:rPr>
        <w:tab/>
      </w:r>
      <w:r w:rsidRPr="0025703A">
        <w:rPr>
          <w:rFonts w:ascii="Arial" w:hAnsi="Arial" w:cs="Arial"/>
          <w:b/>
          <w:i/>
        </w:rPr>
        <w:t xml:space="preserve">Senior </w:t>
      </w:r>
      <w:proofErr w:type="gramStart"/>
      <w:r w:rsidRPr="0025703A">
        <w:rPr>
          <w:rFonts w:ascii="Arial" w:hAnsi="Arial" w:cs="Arial"/>
          <w:b/>
          <w:i/>
        </w:rPr>
        <w:t>Consultant</w:t>
      </w:r>
      <w:proofErr w:type="gramEnd"/>
      <w:r w:rsidRPr="0025703A">
        <w:rPr>
          <w:rFonts w:ascii="Arial" w:hAnsi="Arial" w:cs="Arial"/>
        </w:rPr>
        <w:t xml:space="preserve"> </w:t>
      </w:r>
    </w:p>
    <w:p w:rsidR="00DE49DE" w:rsidRPr="0025703A" w:rsidRDefault="00DE49DE" w:rsidP="00DE49DE">
      <w:pPr>
        <w:ind w:left="360"/>
        <w:rPr>
          <w:rFonts w:ascii="Arial" w:hAnsi="Arial" w:cs="Arial"/>
        </w:rPr>
      </w:pPr>
      <w:r w:rsidRPr="0025703A">
        <w:rPr>
          <w:rFonts w:ascii="Arial" w:hAnsi="Arial" w:cs="Arial"/>
        </w:rPr>
        <w:t xml:space="preserve">Web development project: Naperville, </w:t>
      </w:r>
      <w:proofErr w:type="gramStart"/>
      <w:r w:rsidRPr="0025703A">
        <w:rPr>
          <w:rFonts w:ascii="Arial" w:hAnsi="Arial" w:cs="Arial"/>
        </w:rPr>
        <w:t>IL  ASP.Net</w:t>
      </w:r>
      <w:proofErr w:type="gramEnd"/>
      <w:r w:rsidRPr="0025703A">
        <w:rPr>
          <w:rFonts w:ascii="Arial" w:hAnsi="Arial" w:cs="Arial"/>
        </w:rPr>
        <w:t xml:space="preserve"> web site for consulting business development.  </w:t>
      </w:r>
      <w:proofErr w:type="gramStart"/>
      <w:r w:rsidRPr="0025703A">
        <w:rPr>
          <w:rFonts w:ascii="Arial" w:hAnsi="Arial" w:cs="Arial"/>
        </w:rPr>
        <w:t>Developed visitor logging and emailing capabilities.</w:t>
      </w:r>
      <w:proofErr w:type="gramEnd"/>
      <w:r w:rsidRPr="0025703A">
        <w:rPr>
          <w:rFonts w:ascii="Arial" w:hAnsi="Arial" w:cs="Arial"/>
        </w:rPr>
        <w:t xml:space="preserve">  </w:t>
      </w:r>
      <w:proofErr w:type="gramStart"/>
      <w:r w:rsidRPr="0025703A">
        <w:rPr>
          <w:rFonts w:ascii="Arial" w:hAnsi="Arial" w:cs="Arial"/>
        </w:rPr>
        <w:t>Site optimization for small devices.</w:t>
      </w:r>
      <w:proofErr w:type="gramEnd"/>
      <w:r w:rsidRPr="0025703A">
        <w:rPr>
          <w:rFonts w:ascii="Arial" w:hAnsi="Arial" w:cs="Arial"/>
        </w:rPr>
        <w:t xml:space="preserve">  Web services utilized for user authentication.  </w:t>
      </w:r>
      <w:r w:rsidRPr="0025703A">
        <w:rPr>
          <w:rFonts w:ascii="Arial" w:hAnsi="Arial" w:cs="Arial"/>
          <w:bCs/>
        </w:rPr>
        <w:t xml:space="preserve">Technologies: </w:t>
      </w:r>
      <w:proofErr w:type="gramStart"/>
      <w:r w:rsidRPr="0025703A">
        <w:rPr>
          <w:rFonts w:ascii="Arial" w:hAnsi="Arial" w:cs="Arial"/>
          <w:bCs/>
        </w:rPr>
        <w:t>ASP.Net ,</w:t>
      </w:r>
      <w:proofErr w:type="gramEnd"/>
      <w:r w:rsidRPr="0025703A">
        <w:rPr>
          <w:rFonts w:ascii="Arial" w:hAnsi="Arial" w:cs="Arial"/>
          <w:bCs/>
        </w:rPr>
        <w:t xml:space="preserve"> C#, Ma</w:t>
      </w:r>
      <w:r w:rsidRPr="0025703A">
        <w:rPr>
          <w:rFonts w:ascii="Arial" w:hAnsi="Arial" w:cs="Arial"/>
        </w:rPr>
        <w:t xml:space="preserve">ster pages and CSS.  </w:t>
      </w:r>
      <w:proofErr w:type="gramStart"/>
      <w:r w:rsidRPr="0025703A">
        <w:rPr>
          <w:rFonts w:ascii="Arial" w:hAnsi="Arial" w:cs="Arial"/>
        </w:rPr>
        <w:t xml:space="preserve">MD5 encryption, cryptography, VS 2008, </w:t>
      </w:r>
      <w:proofErr w:type="spellStart"/>
      <w:r w:rsidRPr="0025703A">
        <w:rPr>
          <w:rFonts w:ascii="Arial" w:hAnsi="Arial" w:cs="Arial"/>
        </w:rPr>
        <w:t>Webforms</w:t>
      </w:r>
      <w:proofErr w:type="spellEnd"/>
      <w:r w:rsidRPr="0025703A">
        <w:rPr>
          <w:rFonts w:ascii="Arial" w:hAnsi="Arial" w:cs="Arial"/>
        </w:rPr>
        <w:t>, HTML, TCP/IP, MySQL 5.1.</w:t>
      </w:r>
      <w:proofErr w:type="gramEnd"/>
    </w:p>
    <w:p w:rsidR="00DE49DE" w:rsidRPr="0025703A" w:rsidRDefault="00DE49DE">
      <w:pPr>
        <w:ind w:right="216"/>
        <w:rPr>
          <w:rFonts w:ascii="Arial" w:hAnsi="Arial" w:cs="Arial"/>
          <w:b/>
          <w:bCs/>
        </w:rPr>
      </w:pPr>
    </w:p>
    <w:p w:rsidR="00F54385" w:rsidRDefault="00F54385">
      <w:pPr>
        <w:ind w:left="360" w:right="216"/>
        <w:rPr>
          <w:rFonts w:ascii="Arial" w:hAnsi="Arial" w:cs="Arial"/>
          <w:bCs/>
        </w:rPr>
      </w:pPr>
    </w:p>
    <w:p w:rsidR="00F54385" w:rsidRDefault="00F54385">
      <w:pPr>
        <w:ind w:left="360" w:right="216"/>
        <w:rPr>
          <w:rFonts w:ascii="Arial" w:hAnsi="Arial" w:cs="Arial"/>
          <w:bCs/>
        </w:rPr>
      </w:pPr>
    </w:p>
    <w:p w:rsidR="00C00776" w:rsidRPr="0025703A" w:rsidRDefault="00C00776">
      <w:pPr>
        <w:ind w:left="360" w:right="216"/>
        <w:rPr>
          <w:rFonts w:ascii="Arial" w:hAnsi="Arial" w:cs="Arial"/>
          <w:b/>
          <w:bCs/>
          <w:i/>
        </w:rPr>
      </w:pPr>
      <w:r w:rsidRPr="0025703A">
        <w:rPr>
          <w:rFonts w:ascii="Arial" w:hAnsi="Arial" w:cs="Arial"/>
          <w:bCs/>
        </w:rPr>
        <w:t>9/2008 – 1/2009</w:t>
      </w:r>
      <w:r w:rsidRPr="0025703A">
        <w:rPr>
          <w:rFonts w:ascii="Arial" w:hAnsi="Arial" w:cs="Arial"/>
          <w:bCs/>
        </w:rPr>
        <w:tab/>
      </w:r>
      <w:r w:rsidRPr="0025703A">
        <w:rPr>
          <w:rFonts w:ascii="Arial" w:hAnsi="Arial" w:cs="Arial"/>
          <w:bCs/>
        </w:rPr>
        <w:tab/>
      </w:r>
      <w:r w:rsidRPr="0025703A">
        <w:rPr>
          <w:rFonts w:ascii="Arial" w:hAnsi="Arial" w:cs="Arial"/>
          <w:b/>
          <w:bCs/>
          <w:i/>
        </w:rPr>
        <w:t xml:space="preserve">Senior </w:t>
      </w:r>
      <w:proofErr w:type="gramStart"/>
      <w:r w:rsidRPr="0025703A">
        <w:rPr>
          <w:rFonts w:ascii="Arial" w:hAnsi="Arial" w:cs="Arial"/>
          <w:b/>
          <w:bCs/>
          <w:i/>
        </w:rPr>
        <w:t>Consultant</w:t>
      </w:r>
      <w:proofErr w:type="gramEnd"/>
    </w:p>
    <w:p w:rsidR="00C00776" w:rsidRPr="0025703A" w:rsidRDefault="00C00776">
      <w:pPr>
        <w:ind w:left="360" w:right="216"/>
        <w:rPr>
          <w:rFonts w:ascii="Arial" w:hAnsi="Arial" w:cs="Arial"/>
          <w:bCs/>
        </w:rPr>
      </w:pPr>
      <w:r w:rsidRPr="0025703A">
        <w:rPr>
          <w:rFonts w:ascii="Arial" w:hAnsi="Arial" w:cs="Arial"/>
          <w:bCs/>
        </w:rPr>
        <w:t xml:space="preserve">Major Office equipment/supplies corporate: Naperville IL.   Store pricing and sign printing systems. Modified ASP.Net website and backend database (SQL 2005) for WinCE Pocket Browser.  Handheld system utilized for scanning barcodes and producing store signs.  New system projected to save 60k per month in outside printing services.  </w:t>
      </w:r>
      <w:proofErr w:type="gramStart"/>
      <w:r w:rsidRPr="0025703A">
        <w:rPr>
          <w:rFonts w:ascii="Arial" w:hAnsi="Arial" w:cs="Arial"/>
          <w:bCs/>
        </w:rPr>
        <w:t>Performed troubleshooting and diagnostics of POS (</w:t>
      </w:r>
      <w:r w:rsidRPr="0025703A">
        <w:rPr>
          <w:rFonts w:ascii="Arial" w:hAnsi="Arial" w:cs="Arial"/>
          <w:b/>
          <w:bCs/>
        </w:rPr>
        <w:t>P</w:t>
      </w:r>
      <w:r w:rsidRPr="0025703A">
        <w:rPr>
          <w:rFonts w:ascii="Arial" w:hAnsi="Arial" w:cs="Arial"/>
          <w:bCs/>
        </w:rPr>
        <w:t xml:space="preserve">oint </w:t>
      </w:r>
      <w:r w:rsidRPr="0025703A">
        <w:rPr>
          <w:rFonts w:ascii="Arial" w:hAnsi="Arial" w:cs="Arial"/>
          <w:b/>
          <w:bCs/>
        </w:rPr>
        <w:t>O</w:t>
      </w:r>
      <w:r w:rsidRPr="0025703A">
        <w:rPr>
          <w:rFonts w:ascii="Arial" w:hAnsi="Arial" w:cs="Arial"/>
          <w:bCs/>
        </w:rPr>
        <w:t xml:space="preserve">f </w:t>
      </w:r>
      <w:r w:rsidRPr="0025703A">
        <w:rPr>
          <w:rFonts w:ascii="Arial" w:hAnsi="Arial" w:cs="Arial"/>
          <w:b/>
          <w:bCs/>
        </w:rPr>
        <w:t>S</w:t>
      </w:r>
      <w:r w:rsidRPr="0025703A">
        <w:rPr>
          <w:rFonts w:ascii="Arial" w:hAnsi="Arial" w:cs="Arial"/>
          <w:bCs/>
        </w:rPr>
        <w:t>ale) systems for company’s 1000 stores.</w:t>
      </w:r>
      <w:proofErr w:type="gramEnd"/>
      <w:r w:rsidRPr="0025703A">
        <w:rPr>
          <w:rFonts w:ascii="Arial" w:hAnsi="Arial" w:cs="Arial"/>
          <w:bCs/>
        </w:rPr>
        <w:t xml:space="preserve">  Track down issues in .Net code and systems and provide resolution.  </w:t>
      </w:r>
      <w:proofErr w:type="gramStart"/>
      <w:r w:rsidRPr="0025703A">
        <w:rPr>
          <w:rFonts w:ascii="Arial" w:hAnsi="Arial" w:cs="Arial"/>
          <w:bCs/>
        </w:rPr>
        <w:t>Performed credit card processing systems diagnostics.</w:t>
      </w:r>
      <w:proofErr w:type="gramEnd"/>
      <w:r w:rsidRPr="0025703A">
        <w:rPr>
          <w:rFonts w:ascii="Arial" w:hAnsi="Arial" w:cs="Arial"/>
          <w:bCs/>
        </w:rPr>
        <w:t xml:space="preserve">  POS system consists of .Net modules and COM components.  Technologies: SQL Server 2005, stored procedures, ASP.Net, Web Services, COM, VB.Net, encryption, serial communications.</w:t>
      </w:r>
    </w:p>
    <w:p w:rsidR="00C00776" w:rsidRPr="0025703A" w:rsidRDefault="00C00776">
      <w:pPr>
        <w:ind w:right="216"/>
        <w:rPr>
          <w:rFonts w:ascii="Arial" w:hAnsi="Arial" w:cs="Arial"/>
          <w:b/>
          <w:bCs/>
        </w:rPr>
      </w:pPr>
    </w:p>
    <w:p w:rsidR="00C00776" w:rsidRPr="0025703A" w:rsidRDefault="00C00776">
      <w:pPr>
        <w:ind w:left="360" w:right="216"/>
        <w:rPr>
          <w:rFonts w:ascii="Arial" w:hAnsi="Arial" w:cs="Arial"/>
          <w:b/>
          <w:bCs/>
          <w:i/>
        </w:rPr>
      </w:pPr>
      <w:r w:rsidRPr="0025703A">
        <w:rPr>
          <w:rFonts w:ascii="Arial" w:hAnsi="Arial" w:cs="Arial"/>
          <w:bCs/>
        </w:rPr>
        <w:t>6/2008 – 9/2008</w:t>
      </w:r>
      <w:r w:rsidRPr="0025703A">
        <w:rPr>
          <w:rFonts w:ascii="Arial" w:hAnsi="Arial" w:cs="Arial"/>
          <w:bCs/>
        </w:rPr>
        <w:tab/>
      </w:r>
      <w:r w:rsidRPr="0025703A">
        <w:rPr>
          <w:rFonts w:ascii="Arial" w:hAnsi="Arial" w:cs="Arial"/>
          <w:bCs/>
        </w:rPr>
        <w:tab/>
      </w:r>
      <w:r w:rsidRPr="0025703A">
        <w:rPr>
          <w:rFonts w:ascii="Arial" w:hAnsi="Arial" w:cs="Arial"/>
          <w:b/>
          <w:bCs/>
          <w:i/>
        </w:rPr>
        <w:t xml:space="preserve">Senior </w:t>
      </w:r>
      <w:proofErr w:type="gramStart"/>
      <w:r w:rsidRPr="0025703A">
        <w:rPr>
          <w:rFonts w:ascii="Arial" w:hAnsi="Arial" w:cs="Arial"/>
          <w:b/>
          <w:bCs/>
          <w:i/>
        </w:rPr>
        <w:t>Consultant</w:t>
      </w:r>
      <w:proofErr w:type="gramEnd"/>
    </w:p>
    <w:p w:rsidR="00C00776" w:rsidRPr="0025703A" w:rsidRDefault="00C00776">
      <w:pPr>
        <w:ind w:left="360" w:right="216"/>
        <w:rPr>
          <w:rFonts w:ascii="Arial" w:hAnsi="Arial" w:cs="Arial"/>
          <w:bCs/>
        </w:rPr>
      </w:pPr>
      <w:r w:rsidRPr="0025703A">
        <w:rPr>
          <w:rFonts w:ascii="Arial" w:hAnsi="Arial" w:cs="Arial"/>
          <w:bCs/>
        </w:rPr>
        <w:t>Predictive Analysis Software Company: Lisle IL.    Process Control data acquisition server project.</w:t>
      </w:r>
    </w:p>
    <w:p w:rsidR="00C00776" w:rsidRPr="0025703A" w:rsidRDefault="00C00776">
      <w:pPr>
        <w:ind w:left="360" w:right="216"/>
        <w:rPr>
          <w:rFonts w:ascii="Arial" w:hAnsi="Arial" w:cs="Arial"/>
          <w:bCs/>
        </w:rPr>
      </w:pPr>
      <w:r w:rsidRPr="0025703A">
        <w:rPr>
          <w:rFonts w:ascii="Arial" w:hAnsi="Arial" w:cs="Arial"/>
          <w:bCs/>
        </w:rPr>
        <w:t>This project involves re-write of Multi-threaded COM/DCOM OPC (</w:t>
      </w:r>
      <w:r w:rsidRPr="0025703A">
        <w:rPr>
          <w:rFonts w:ascii="Arial" w:hAnsi="Arial" w:cs="Arial"/>
          <w:b/>
          <w:bCs/>
        </w:rPr>
        <w:t>O</w:t>
      </w:r>
      <w:r w:rsidRPr="0025703A">
        <w:rPr>
          <w:rFonts w:ascii="Arial" w:hAnsi="Arial" w:cs="Arial"/>
          <w:bCs/>
        </w:rPr>
        <w:t xml:space="preserve">le for </w:t>
      </w:r>
      <w:r w:rsidRPr="0025703A">
        <w:rPr>
          <w:rFonts w:ascii="Arial" w:hAnsi="Arial" w:cs="Arial"/>
          <w:b/>
          <w:bCs/>
        </w:rPr>
        <w:t>P</w:t>
      </w:r>
      <w:r w:rsidRPr="0025703A">
        <w:rPr>
          <w:rFonts w:ascii="Arial" w:hAnsi="Arial" w:cs="Arial"/>
          <w:bCs/>
        </w:rPr>
        <w:t xml:space="preserve">rocess </w:t>
      </w:r>
      <w:r w:rsidRPr="0025703A">
        <w:rPr>
          <w:rFonts w:ascii="Arial" w:hAnsi="Arial" w:cs="Arial"/>
          <w:b/>
          <w:bCs/>
        </w:rPr>
        <w:t>C</w:t>
      </w:r>
      <w:r w:rsidRPr="0025703A">
        <w:rPr>
          <w:rFonts w:ascii="Arial" w:hAnsi="Arial" w:cs="Arial"/>
          <w:bCs/>
        </w:rPr>
        <w:t xml:space="preserve">ontrol) server for access to sensor data provided by OPC clients.  Clients could be anything from PLCs for process control to power plant operational parameters.  Server gathers operational updates and provides interfaces to client processes.  </w:t>
      </w:r>
      <w:proofErr w:type="gramStart"/>
      <w:r w:rsidRPr="0025703A">
        <w:rPr>
          <w:rFonts w:ascii="Arial" w:hAnsi="Arial" w:cs="Arial"/>
          <w:bCs/>
        </w:rPr>
        <w:t>Client interface (GUI) code done in C# .Net.</w:t>
      </w:r>
      <w:proofErr w:type="gramEnd"/>
      <w:r w:rsidRPr="0025703A">
        <w:rPr>
          <w:rFonts w:ascii="Arial" w:hAnsi="Arial" w:cs="Arial"/>
          <w:bCs/>
        </w:rPr>
        <w:t xml:space="preserve">  Technologies: COM/DCOM, C++, OPC, STL, C#, .Net, VS 2005, SQL Server 2005.</w:t>
      </w:r>
    </w:p>
    <w:p w:rsidR="00C00776" w:rsidRPr="0025703A" w:rsidRDefault="00C00776">
      <w:pPr>
        <w:rPr>
          <w:rFonts w:ascii="Arial" w:hAnsi="Arial" w:cs="Arial"/>
          <w:bCs/>
        </w:rPr>
      </w:pPr>
    </w:p>
    <w:p w:rsidR="00C00776" w:rsidRPr="0025703A" w:rsidRDefault="00C00776">
      <w:pPr>
        <w:ind w:left="360"/>
        <w:rPr>
          <w:rFonts w:ascii="Arial" w:hAnsi="Arial" w:cs="Arial"/>
          <w:b/>
          <w:bCs/>
          <w:i/>
        </w:rPr>
      </w:pPr>
      <w:r w:rsidRPr="0025703A">
        <w:rPr>
          <w:rFonts w:ascii="Arial" w:hAnsi="Arial" w:cs="Arial"/>
          <w:bCs/>
        </w:rPr>
        <w:t xml:space="preserve">9/2007 – 7/2008 </w:t>
      </w:r>
      <w:r w:rsidRPr="0025703A">
        <w:rPr>
          <w:rFonts w:ascii="Arial" w:hAnsi="Arial" w:cs="Arial"/>
          <w:bCs/>
        </w:rPr>
        <w:tab/>
      </w:r>
      <w:r w:rsidRPr="0025703A">
        <w:rPr>
          <w:rFonts w:ascii="Arial" w:hAnsi="Arial" w:cs="Arial"/>
          <w:bCs/>
        </w:rPr>
        <w:tab/>
      </w:r>
      <w:r w:rsidRPr="0025703A">
        <w:rPr>
          <w:rFonts w:ascii="Arial" w:hAnsi="Arial" w:cs="Arial"/>
          <w:b/>
          <w:bCs/>
          <w:i/>
        </w:rPr>
        <w:t>Project Manager/Consultant</w:t>
      </w:r>
    </w:p>
    <w:p w:rsidR="00C00776" w:rsidRPr="0025703A" w:rsidRDefault="00C00776">
      <w:pPr>
        <w:ind w:left="360" w:right="216"/>
        <w:rPr>
          <w:rFonts w:ascii="Arial" w:hAnsi="Arial" w:cs="Arial"/>
          <w:bCs/>
        </w:rPr>
      </w:pPr>
      <w:r w:rsidRPr="0025703A">
        <w:rPr>
          <w:rFonts w:ascii="Arial" w:hAnsi="Arial" w:cs="Arial"/>
          <w:bCs/>
        </w:rPr>
        <w:t xml:space="preserve">City of Aurora, Illinois.  </w:t>
      </w:r>
      <w:proofErr w:type="gramStart"/>
      <w:r w:rsidRPr="0025703A">
        <w:rPr>
          <w:rFonts w:ascii="Arial" w:hAnsi="Arial" w:cs="Arial"/>
          <w:bCs/>
        </w:rPr>
        <w:t>This project to serves to modernize database system for the city’s Community Development department.</w:t>
      </w:r>
      <w:proofErr w:type="gramEnd"/>
      <w:r w:rsidRPr="0025703A">
        <w:rPr>
          <w:rFonts w:ascii="Arial" w:hAnsi="Arial" w:cs="Arial"/>
          <w:bCs/>
        </w:rPr>
        <w:t xml:space="preserve">  Database application tracks properties, modifications to historic properties and the approval process. System provides application and intra-net web access to property and forms data.  Technologies: C#, .Net 2.0, ASP.Net 2.0, SQL Server 2005, MySQL, VS 2005, Reporting Services, </w:t>
      </w:r>
      <w:proofErr w:type="spellStart"/>
      <w:r w:rsidRPr="0025703A">
        <w:rPr>
          <w:rFonts w:ascii="Arial" w:hAnsi="Arial" w:cs="Arial"/>
          <w:bCs/>
        </w:rPr>
        <w:t>Winforms</w:t>
      </w:r>
      <w:proofErr w:type="spellEnd"/>
      <w:r w:rsidRPr="0025703A">
        <w:rPr>
          <w:rFonts w:ascii="Arial" w:hAnsi="Arial" w:cs="Arial"/>
          <w:bCs/>
        </w:rPr>
        <w:t>/</w:t>
      </w:r>
      <w:proofErr w:type="spellStart"/>
      <w:r w:rsidRPr="0025703A">
        <w:rPr>
          <w:rFonts w:ascii="Arial" w:hAnsi="Arial" w:cs="Arial"/>
          <w:bCs/>
        </w:rPr>
        <w:t>Webforms</w:t>
      </w:r>
      <w:proofErr w:type="spellEnd"/>
      <w:r w:rsidRPr="0025703A">
        <w:rPr>
          <w:rFonts w:ascii="Arial" w:hAnsi="Arial" w:cs="Arial"/>
          <w:bCs/>
        </w:rPr>
        <w:t>, CSS, HTML, Web Services, IIS.</w:t>
      </w:r>
    </w:p>
    <w:p w:rsidR="00DE49DE" w:rsidRPr="0025703A" w:rsidRDefault="00DE49DE">
      <w:pPr>
        <w:ind w:left="360" w:right="216"/>
        <w:rPr>
          <w:rFonts w:ascii="Arial" w:hAnsi="Arial" w:cs="Arial"/>
          <w:bCs/>
        </w:rPr>
      </w:pPr>
    </w:p>
    <w:p w:rsidR="00DE49DE" w:rsidRPr="0025703A" w:rsidRDefault="00DE49DE" w:rsidP="00DE49DE">
      <w:pPr>
        <w:ind w:right="216" w:firstLine="360"/>
        <w:rPr>
          <w:rFonts w:ascii="Arial" w:hAnsi="Arial" w:cs="Arial"/>
          <w:b/>
          <w:bCs/>
          <w:i/>
        </w:rPr>
      </w:pPr>
      <w:r w:rsidRPr="0025703A">
        <w:rPr>
          <w:rFonts w:ascii="Arial" w:hAnsi="Arial" w:cs="Arial"/>
          <w:bCs/>
        </w:rPr>
        <w:t>1/2008 – 5/2008</w:t>
      </w:r>
      <w:r w:rsidRPr="0025703A">
        <w:rPr>
          <w:rFonts w:ascii="Arial" w:hAnsi="Arial" w:cs="Arial"/>
          <w:bCs/>
        </w:rPr>
        <w:tab/>
      </w:r>
      <w:r w:rsidRPr="0025703A">
        <w:rPr>
          <w:rFonts w:ascii="Arial" w:hAnsi="Arial" w:cs="Arial"/>
          <w:bCs/>
        </w:rPr>
        <w:tab/>
      </w:r>
      <w:r w:rsidRPr="0025703A">
        <w:rPr>
          <w:rFonts w:ascii="Arial" w:hAnsi="Arial" w:cs="Arial"/>
          <w:b/>
          <w:bCs/>
          <w:i/>
        </w:rPr>
        <w:t xml:space="preserve">Senior </w:t>
      </w:r>
      <w:proofErr w:type="gramStart"/>
      <w:r w:rsidRPr="0025703A">
        <w:rPr>
          <w:rFonts w:ascii="Arial" w:hAnsi="Arial" w:cs="Arial"/>
          <w:b/>
          <w:bCs/>
          <w:i/>
        </w:rPr>
        <w:t>Consultant</w:t>
      </w:r>
      <w:proofErr w:type="gramEnd"/>
    </w:p>
    <w:p w:rsidR="00DE49DE" w:rsidRPr="0025703A" w:rsidRDefault="00DE49DE" w:rsidP="00DE49DE">
      <w:pPr>
        <w:ind w:left="360" w:right="216"/>
        <w:rPr>
          <w:rFonts w:ascii="Arial" w:hAnsi="Arial" w:cs="Arial"/>
          <w:bCs/>
        </w:rPr>
      </w:pPr>
      <w:r w:rsidRPr="0025703A">
        <w:rPr>
          <w:rFonts w:ascii="Arial" w:hAnsi="Arial" w:cs="Arial"/>
          <w:bCs/>
        </w:rPr>
        <w:t xml:space="preserve">IBM: Austin Texas.  This migration project moves </w:t>
      </w:r>
      <w:proofErr w:type="gramStart"/>
      <w:r w:rsidRPr="0025703A">
        <w:rPr>
          <w:rFonts w:ascii="Arial" w:hAnsi="Arial" w:cs="Arial"/>
          <w:bCs/>
        </w:rPr>
        <w:t>Reuters</w:t>
      </w:r>
      <w:proofErr w:type="gramEnd"/>
      <w:r w:rsidRPr="0025703A">
        <w:rPr>
          <w:rFonts w:ascii="Arial" w:hAnsi="Arial" w:cs="Arial"/>
          <w:bCs/>
        </w:rPr>
        <w:t xml:space="preserve"> ticker plant from VMS/Alpha to Windows platform.  Tasks involve taking existing Pascal ticker plant code and port it to C++. </w:t>
      </w:r>
      <w:proofErr w:type="gramStart"/>
      <w:r w:rsidRPr="0025703A">
        <w:rPr>
          <w:rFonts w:ascii="Arial" w:hAnsi="Arial" w:cs="Arial"/>
          <w:bCs/>
        </w:rPr>
        <w:t>implementation</w:t>
      </w:r>
      <w:proofErr w:type="gramEnd"/>
      <w:r w:rsidRPr="0025703A">
        <w:rPr>
          <w:rFonts w:ascii="Arial" w:hAnsi="Arial" w:cs="Arial"/>
          <w:bCs/>
        </w:rPr>
        <w:t xml:space="preserve"> and testing of Market Rules modules SIAC, NASDAQ L1/L2 and OPRA.  </w:t>
      </w:r>
      <w:proofErr w:type="gramStart"/>
      <w:r w:rsidRPr="0025703A">
        <w:rPr>
          <w:rFonts w:ascii="Arial" w:hAnsi="Arial" w:cs="Arial"/>
          <w:bCs/>
        </w:rPr>
        <w:t>Code conversion, and debugging/testing for Market Data.</w:t>
      </w:r>
      <w:proofErr w:type="gramEnd"/>
      <w:r w:rsidRPr="0025703A">
        <w:rPr>
          <w:rFonts w:ascii="Arial" w:hAnsi="Arial" w:cs="Arial"/>
          <w:bCs/>
        </w:rPr>
        <w:t xml:space="preserve">   </w:t>
      </w:r>
      <w:proofErr w:type="gramStart"/>
      <w:r w:rsidRPr="0025703A">
        <w:rPr>
          <w:rFonts w:ascii="Arial" w:hAnsi="Arial" w:cs="Arial"/>
          <w:bCs/>
        </w:rPr>
        <w:t>Technologies C++, STL, real-time.</w:t>
      </w:r>
      <w:proofErr w:type="gramEnd"/>
    </w:p>
    <w:p w:rsidR="00DE49DE" w:rsidRPr="0025703A" w:rsidRDefault="00DE49DE">
      <w:pPr>
        <w:ind w:left="360" w:right="216"/>
        <w:rPr>
          <w:rFonts w:ascii="Arial" w:hAnsi="Arial" w:cs="Arial"/>
          <w:bCs/>
        </w:rPr>
      </w:pPr>
    </w:p>
    <w:p w:rsidR="00C00776" w:rsidRPr="0025703A" w:rsidRDefault="00C00776">
      <w:pPr>
        <w:ind w:left="360" w:right="216"/>
        <w:rPr>
          <w:rFonts w:ascii="Arial" w:hAnsi="Arial" w:cs="Arial"/>
          <w:b/>
          <w:bCs/>
          <w:i/>
        </w:rPr>
      </w:pPr>
      <w:r w:rsidRPr="0025703A">
        <w:rPr>
          <w:rFonts w:ascii="Arial" w:hAnsi="Arial" w:cs="Arial"/>
          <w:bCs/>
        </w:rPr>
        <w:t>10/2007 - 1/2008</w:t>
      </w:r>
      <w:r w:rsidRPr="0025703A">
        <w:rPr>
          <w:rFonts w:ascii="Arial" w:hAnsi="Arial" w:cs="Arial"/>
          <w:bCs/>
        </w:rPr>
        <w:tab/>
      </w:r>
      <w:r w:rsidRPr="0025703A">
        <w:rPr>
          <w:rFonts w:ascii="Arial" w:hAnsi="Arial" w:cs="Arial"/>
          <w:bCs/>
        </w:rPr>
        <w:tab/>
      </w:r>
      <w:r w:rsidRPr="0025703A">
        <w:rPr>
          <w:rFonts w:ascii="Arial" w:hAnsi="Arial" w:cs="Arial"/>
          <w:b/>
          <w:bCs/>
          <w:i/>
        </w:rPr>
        <w:t xml:space="preserve">Senior </w:t>
      </w:r>
      <w:proofErr w:type="gramStart"/>
      <w:r w:rsidRPr="0025703A">
        <w:rPr>
          <w:rFonts w:ascii="Arial" w:hAnsi="Arial" w:cs="Arial"/>
          <w:b/>
          <w:bCs/>
          <w:i/>
        </w:rPr>
        <w:t>Consultant</w:t>
      </w:r>
      <w:proofErr w:type="gramEnd"/>
    </w:p>
    <w:p w:rsidR="00C00776" w:rsidRPr="0025703A" w:rsidRDefault="00C00776">
      <w:pPr>
        <w:ind w:left="360" w:right="216"/>
        <w:rPr>
          <w:rFonts w:ascii="Arial" w:hAnsi="Arial" w:cs="Arial"/>
          <w:bCs/>
        </w:rPr>
      </w:pPr>
      <w:r w:rsidRPr="0025703A">
        <w:rPr>
          <w:rFonts w:ascii="Arial" w:hAnsi="Arial" w:cs="Arial"/>
          <w:bCs/>
        </w:rPr>
        <w:t>Predictive Analysis Software Company: Lisle IL.  This project entails rewrite/port of existing C++ applications to preprocess incoming data from airline ARINC system.  Preprocessors gather incoming packets via IBM MQ Series and parse/format and output data to analysis engine.  Technologies: C#, .Net 2.0, XML serialization.</w:t>
      </w:r>
    </w:p>
    <w:p w:rsidR="00C00776" w:rsidRPr="0025703A" w:rsidRDefault="00C00776">
      <w:pPr>
        <w:ind w:left="360" w:right="216"/>
        <w:rPr>
          <w:rFonts w:ascii="Arial" w:hAnsi="Arial" w:cs="Arial"/>
          <w:bCs/>
        </w:rPr>
      </w:pPr>
    </w:p>
    <w:p w:rsidR="00C00776" w:rsidRPr="0025703A" w:rsidRDefault="00C00776">
      <w:pPr>
        <w:ind w:left="360" w:right="216"/>
        <w:rPr>
          <w:rFonts w:ascii="Arial" w:hAnsi="Arial" w:cs="Arial"/>
          <w:b/>
          <w:bCs/>
          <w:i/>
        </w:rPr>
      </w:pPr>
      <w:r w:rsidRPr="0025703A">
        <w:rPr>
          <w:rFonts w:ascii="Arial" w:hAnsi="Arial" w:cs="Arial"/>
          <w:bCs/>
        </w:rPr>
        <w:t xml:space="preserve">7/2007 – 10/2007  </w:t>
      </w:r>
      <w:r w:rsidRPr="0025703A">
        <w:rPr>
          <w:rFonts w:ascii="Arial" w:hAnsi="Arial" w:cs="Arial"/>
          <w:bCs/>
        </w:rPr>
        <w:tab/>
      </w:r>
      <w:r w:rsidRPr="0025703A">
        <w:rPr>
          <w:rFonts w:ascii="Arial" w:hAnsi="Arial" w:cs="Arial"/>
          <w:bCs/>
        </w:rPr>
        <w:tab/>
      </w:r>
      <w:r w:rsidRPr="0025703A">
        <w:rPr>
          <w:rFonts w:ascii="Arial" w:hAnsi="Arial" w:cs="Arial"/>
          <w:b/>
          <w:bCs/>
          <w:i/>
        </w:rPr>
        <w:t xml:space="preserve">Senior </w:t>
      </w:r>
      <w:proofErr w:type="gramStart"/>
      <w:r w:rsidRPr="0025703A">
        <w:rPr>
          <w:rFonts w:ascii="Arial" w:hAnsi="Arial" w:cs="Arial"/>
          <w:b/>
          <w:bCs/>
          <w:i/>
        </w:rPr>
        <w:t>Consultant</w:t>
      </w:r>
      <w:proofErr w:type="gramEnd"/>
    </w:p>
    <w:p w:rsidR="00C00776" w:rsidRPr="0025703A" w:rsidRDefault="00C00776">
      <w:pPr>
        <w:ind w:left="360" w:right="216"/>
        <w:rPr>
          <w:rFonts w:ascii="Arial" w:hAnsi="Arial" w:cs="Arial"/>
          <w:bCs/>
        </w:rPr>
      </w:pPr>
      <w:r w:rsidRPr="0025703A">
        <w:rPr>
          <w:rFonts w:ascii="Arial" w:hAnsi="Arial" w:cs="Arial"/>
          <w:bCs/>
        </w:rPr>
        <w:t xml:space="preserve">Telecommunications Equipment Supplier: Naperville, IL.  This project was to implement </w:t>
      </w:r>
      <w:proofErr w:type="spellStart"/>
      <w:r w:rsidRPr="0025703A">
        <w:rPr>
          <w:rFonts w:ascii="Arial" w:hAnsi="Arial" w:cs="Arial"/>
          <w:bCs/>
        </w:rPr>
        <w:t>IPSec</w:t>
      </w:r>
      <w:proofErr w:type="spellEnd"/>
      <w:r w:rsidRPr="0025703A">
        <w:rPr>
          <w:rFonts w:ascii="Arial" w:hAnsi="Arial" w:cs="Arial"/>
          <w:bCs/>
        </w:rPr>
        <w:t xml:space="preserve"> in equipment management systems.  Implementations of IKE/</w:t>
      </w:r>
      <w:proofErr w:type="spellStart"/>
      <w:r w:rsidRPr="0025703A">
        <w:rPr>
          <w:rFonts w:ascii="Arial" w:hAnsi="Arial" w:cs="Arial"/>
          <w:bCs/>
        </w:rPr>
        <w:t>IPSec</w:t>
      </w:r>
      <w:proofErr w:type="spellEnd"/>
      <w:r w:rsidRPr="0025703A">
        <w:rPr>
          <w:rFonts w:ascii="Arial" w:hAnsi="Arial" w:cs="Arial"/>
          <w:bCs/>
        </w:rPr>
        <w:t xml:space="preserve"> protocols in IP layer for secure communications between routers and management systems workstations.   Implementation under OSE embedded system.  Technologies: </w:t>
      </w:r>
      <w:proofErr w:type="spellStart"/>
      <w:r w:rsidRPr="0025703A">
        <w:rPr>
          <w:rFonts w:ascii="Arial" w:hAnsi="Arial" w:cs="Arial"/>
          <w:bCs/>
        </w:rPr>
        <w:t>IPSec</w:t>
      </w:r>
      <w:proofErr w:type="spellEnd"/>
      <w:r w:rsidRPr="0025703A">
        <w:rPr>
          <w:rFonts w:ascii="Arial" w:hAnsi="Arial" w:cs="Arial"/>
          <w:bCs/>
        </w:rPr>
        <w:t>, OpenSSL, encryption, PKI, security.</w:t>
      </w:r>
    </w:p>
    <w:p w:rsidR="00DE49DE" w:rsidRPr="0025703A" w:rsidRDefault="00DE49DE">
      <w:pPr>
        <w:ind w:left="360" w:right="216"/>
        <w:rPr>
          <w:rFonts w:ascii="Arial" w:hAnsi="Arial" w:cs="Arial"/>
          <w:bCs/>
        </w:rPr>
      </w:pPr>
    </w:p>
    <w:p w:rsidR="00DE49DE" w:rsidRPr="0025703A" w:rsidRDefault="00DE49DE" w:rsidP="00DE49DE">
      <w:pPr>
        <w:widowControl w:val="0"/>
        <w:ind w:left="360" w:right="216"/>
        <w:rPr>
          <w:rFonts w:ascii="Arial" w:hAnsi="Arial" w:cs="Arial"/>
        </w:rPr>
      </w:pPr>
      <w:r w:rsidRPr="0025703A">
        <w:rPr>
          <w:rFonts w:ascii="Arial" w:hAnsi="Arial" w:cs="Arial"/>
        </w:rPr>
        <w:t xml:space="preserve">7/2006 – 7/2007 </w:t>
      </w:r>
      <w:r w:rsidRPr="0025703A">
        <w:rPr>
          <w:rFonts w:ascii="Arial" w:hAnsi="Arial" w:cs="Arial"/>
        </w:rPr>
        <w:tab/>
      </w:r>
      <w:r w:rsidRPr="0025703A">
        <w:rPr>
          <w:rFonts w:ascii="Arial" w:hAnsi="Arial" w:cs="Arial"/>
        </w:rPr>
        <w:tab/>
      </w:r>
      <w:r w:rsidRPr="0025703A">
        <w:rPr>
          <w:rFonts w:ascii="Arial" w:hAnsi="Arial" w:cs="Arial"/>
          <w:b/>
          <w:i/>
        </w:rPr>
        <w:t xml:space="preserve">Lead </w:t>
      </w:r>
      <w:proofErr w:type="gramStart"/>
      <w:r w:rsidRPr="0025703A">
        <w:rPr>
          <w:rFonts w:ascii="Arial" w:hAnsi="Arial" w:cs="Arial"/>
          <w:b/>
          <w:i/>
        </w:rPr>
        <w:t>Developer</w:t>
      </w:r>
      <w:proofErr w:type="gramEnd"/>
      <w:r w:rsidRPr="0025703A">
        <w:rPr>
          <w:rFonts w:ascii="Arial" w:hAnsi="Arial" w:cs="Arial"/>
        </w:rPr>
        <w:t xml:space="preserve"> </w:t>
      </w:r>
    </w:p>
    <w:p w:rsidR="00DE49DE" w:rsidRPr="0025703A" w:rsidRDefault="00DE49DE" w:rsidP="00DE49DE">
      <w:pPr>
        <w:widowControl w:val="0"/>
        <w:ind w:left="360" w:right="216"/>
        <w:rPr>
          <w:rFonts w:ascii="Arial" w:hAnsi="Arial" w:cs="Arial"/>
        </w:rPr>
      </w:pPr>
      <w:proofErr w:type="gramStart"/>
      <w:r w:rsidRPr="0025703A">
        <w:rPr>
          <w:rFonts w:ascii="Arial" w:hAnsi="Arial" w:cs="Arial"/>
        </w:rPr>
        <w:t>Access control device</w:t>
      </w:r>
      <w:r w:rsidRPr="0025703A">
        <w:rPr>
          <w:rFonts w:ascii="Arial" w:hAnsi="Arial" w:cs="Arial"/>
          <w:i/>
        </w:rPr>
        <w:t>.</w:t>
      </w:r>
      <w:proofErr w:type="gramEnd"/>
      <w:r w:rsidRPr="0025703A">
        <w:rPr>
          <w:rFonts w:ascii="Arial" w:hAnsi="Arial" w:cs="Arial"/>
        </w:rPr>
        <w:t xml:space="preserve">  This Windows CE 5.0 (</w:t>
      </w:r>
      <w:proofErr w:type="spellStart"/>
      <w:r w:rsidRPr="0025703A">
        <w:rPr>
          <w:rFonts w:ascii="Arial" w:hAnsi="Arial" w:cs="Arial"/>
        </w:rPr>
        <w:t>XScale</w:t>
      </w:r>
      <w:proofErr w:type="spellEnd"/>
      <w:r w:rsidRPr="0025703A">
        <w:rPr>
          <w:rFonts w:ascii="Arial" w:hAnsi="Arial" w:cs="Arial"/>
        </w:rPr>
        <w:t xml:space="preserve"> PXA255) based device authenticates and controls access to teller drawers, doors and other security sensitive areas and devices.  Device utilizes a fingerprint as the biometric identifier and authenticates to a server on the network.  Project included BSP modifications and platform building.  This project enabled a switch from embedded XP to WINCE and will present savings of hardware costs in addition to performance gains.  Technologies: Client Server, C++,  Windows CE (</w:t>
      </w:r>
      <w:proofErr w:type="spellStart"/>
      <w:r w:rsidRPr="0025703A">
        <w:rPr>
          <w:rFonts w:ascii="Arial" w:hAnsi="Arial" w:cs="Arial"/>
        </w:rPr>
        <w:t>eVC</w:t>
      </w:r>
      <w:proofErr w:type="spellEnd"/>
      <w:r w:rsidRPr="0025703A">
        <w:rPr>
          <w:rFonts w:ascii="Arial" w:hAnsi="Arial" w:cs="Arial"/>
        </w:rPr>
        <w:t xml:space="preserve">++4), Windows Mobile, network protocols, SQL Server 2005, SSIS, RSA encryption, cryptography, </w:t>
      </w:r>
      <w:proofErr w:type="spellStart"/>
      <w:r w:rsidRPr="0025703A">
        <w:rPr>
          <w:rFonts w:ascii="Arial" w:hAnsi="Arial" w:cs="Arial"/>
        </w:rPr>
        <w:t>Wiegand</w:t>
      </w:r>
      <w:proofErr w:type="spellEnd"/>
      <w:r w:rsidRPr="0025703A">
        <w:rPr>
          <w:rFonts w:ascii="Arial" w:hAnsi="Arial" w:cs="Arial"/>
        </w:rPr>
        <w:t>, Biometric security.</w:t>
      </w:r>
    </w:p>
    <w:p w:rsidR="00522034" w:rsidRDefault="00522034">
      <w:pPr>
        <w:widowControl w:val="0"/>
        <w:ind w:left="360" w:right="216"/>
        <w:rPr>
          <w:rFonts w:ascii="Arial" w:hAnsi="Arial" w:cs="Arial"/>
        </w:rPr>
      </w:pPr>
    </w:p>
    <w:p w:rsidR="00C00776" w:rsidRPr="0025703A" w:rsidRDefault="00C00776">
      <w:pPr>
        <w:widowControl w:val="0"/>
        <w:ind w:left="360" w:right="216"/>
        <w:rPr>
          <w:rFonts w:ascii="Arial" w:hAnsi="Arial" w:cs="Arial"/>
          <w:b/>
          <w:i/>
        </w:rPr>
      </w:pPr>
      <w:r w:rsidRPr="0025703A">
        <w:rPr>
          <w:rFonts w:ascii="Arial" w:hAnsi="Arial" w:cs="Arial"/>
        </w:rPr>
        <w:t>8/2005 – 7/200</w:t>
      </w:r>
      <w:r w:rsidR="00DE49DE" w:rsidRPr="0025703A">
        <w:rPr>
          <w:rFonts w:ascii="Arial" w:hAnsi="Arial" w:cs="Arial"/>
        </w:rPr>
        <w:t>6</w:t>
      </w:r>
      <w:r w:rsidRPr="0025703A">
        <w:rPr>
          <w:rFonts w:ascii="Arial" w:hAnsi="Arial" w:cs="Arial"/>
        </w:rPr>
        <w:tab/>
      </w:r>
      <w:r w:rsidRPr="0025703A">
        <w:rPr>
          <w:rFonts w:ascii="Arial" w:hAnsi="Arial" w:cs="Arial"/>
        </w:rPr>
        <w:tab/>
      </w:r>
      <w:r w:rsidRPr="0025703A">
        <w:rPr>
          <w:rFonts w:ascii="Arial" w:hAnsi="Arial" w:cs="Arial"/>
          <w:b/>
          <w:i/>
        </w:rPr>
        <w:t>Project Manager/Lead Developer</w:t>
      </w:r>
    </w:p>
    <w:p w:rsidR="00C00776" w:rsidRPr="0025703A" w:rsidRDefault="00C00776">
      <w:pPr>
        <w:widowControl w:val="0"/>
        <w:ind w:left="360" w:right="216"/>
        <w:rPr>
          <w:rFonts w:ascii="Arial" w:hAnsi="Arial" w:cs="Arial"/>
        </w:rPr>
      </w:pPr>
      <w:r w:rsidRPr="0025703A">
        <w:rPr>
          <w:rFonts w:ascii="Arial" w:hAnsi="Arial" w:cs="Arial"/>
        </w:rPr>
        <w:t xml:space="preserve">Biometrics systems provider:  Naperville, IL.  Hands on management of software development for biometrics based shrink-wrapped products company.  Manage a team of developers and coordinate the work of others to deliver a complete product or feature set. Develop project plans to meet company goals and complete project milestones in a timely manner.  Projects managed:  Server applications for managing and controlling access to biometric data (fingerprint) client applications for accessing and managing server applications.  Server project was a year overdue.  This product was delivered in 3 months after assuming control.  Technologies: Client Server, C++, .Net framework, .Net Compact </w:t>
      </w:r>
      <w:r w:rsidRPr="0025703A">
        <w:rPr>
          <w:rFonts w:ascii="Arial" w:hAnsi="Arial" w:cs="Arial"/>
        </w:rPr>
        <w:lastRenderedPageBreak/>
        <w:t>Framework 1.0, network protocols, SQL Server 2005, SSIS, MySQL, RSA encryption, cryptography, Biometric security.</w:t>
      </w:r>
    </w:p>
    <w:p w:rsidR="00DE49DE" w:rsidRPr="0025703A" w:rsidRDefault="00DE49DE">
      <w:pPr>
        <w:widowControl w:val="0"/>
        <w:ind w:right="216"/>
        <w:rPr>
          <w:rFonts w:ascii="Arial" w:hAnsi="Arial" w:cs="Arial"/>
        </w:rPr>
      </w:pPr>
    </w:p>
    <w:p w:rsidR="00DE49DE" w:rsidRPr="0025703A" w:rsidRDefault="00DE49DE" w:rsidP="00DE49DE">
      <w:pPr>
        <w:ind w:left="360"/>
        <w:rPr>
          <w:rFonts w:ascii="Arial" w:hAnsi="Arial" w:cs="Arial"/>
          <w:b/>
          <w:bCs/>
          <w:i/>
        </w:rPr>
      </w:pPr>
      <w:r w:rsidRPr="0025703A">
        <w:rPr>
          <w:rFonts w:ascii="Arial" w:hAnsi="Arial" w:cs="Arial"/>
          <w:bCs/>
        </w:rPr>
        <w:t>2/2007 – 8/2007</w:t>
      </w:r>
      <w:r w:rsidRPr="0025703A">
        <w:rPr>
          <w:rFonts w:ascii="Arial" w:hAnsi="Arial" w:cs="Arial"/>
          <w:bCs/>
        </w:rPr>
        <w:tab/>
      </w:r>
      <w:r w:rsidRPr="0025703A">
        <w:rPr>
          <w:rFonts w:ascii="Arial" w:hAnsi="Arial" w:cs="Arial"/>
          <w:bCs/>
        </w:rPr>
        <w:tab/>
      </w:r>
      <w:r w:rsidRPr="0025703A">
        <w:rPr>
          <w:rFonts w:ascii="Arial" w:hAnsi="Arial" w:cs="Arial"/>
          <w:b/>
          <w:bCs/>
          <w:i/>
        </w:rPr>
        <w:t>Architect/Developer</w:t>
      </w:r>
    </w:p>
    <w:p w:rsidR="00DE49DE" w:rsidRPr="0025703A" w:rsidRDefault="00DE49DE" w:rsidP="00DE49DE">
      <w:pPr>
        <w:ind w:left="360"/>
        <w:rPr>
          <w:rFonts w:ascii="Arial" w:hAnsi="Arial" w:cs="Arial"/>
          <w:bCs/>
          <w:iCs/>
        </w:rPr>
      </w:pPr>
      <w:r w:rsidRPr="0025703A">
        <w:rPr>
          <w:rFonts w:ascii="Arial" w:hAnsi="Arial" w:cs="Arial"/>
          <w:bCs/>
          <w:iCs/>
        </w:rPr>
        <w:t>Consulting Company serving financial markets, Chicago, Illinois</w:t>
      </w:r>
    </w:p>
    <w:p w:rsidR="00DE49DE" w:rsidRPr="0025703A" w:rsidRDefault="00DE49DE" w:rsidP="00DE49DE">
      <w:pPr>
        <w:ind w:left="360"/>
        <w:rPr>
          <w:rFonts w:ascii="Arial" w:hAnsi="Arial" w:cs="Arial"/>
          <w:bCs/>
          <w:iCs/>
        </w:rPr>
      </w:pPr>
      <w:r w:rsidRPr="0025703A">
        <w:rPr>
          <w:rFonts w:ascii="Arial" w:hAnsi="Arial" w:cs="Arial"/>
          <w:bCs/>
          <w:iCs/>
        </w:rPr>
        <w:t xml:space="preserve">Design and implement equity price feed using </w:t>
      </w:r>
      <w:proofErr w:type="spellStart"/>
      <w:r w:rsidRPr="0025703A">
        <w:rPr>
          <w:rFonts w:ascii="Arial" w:hAnsi="Arial" w:cs="Arial"/>
          <w:bCs/>
          <w:iCs/>
        </w:rPr>
        <w:t>ActivFinancial</w:t>
      </w:r>
      <w:proofErr w:type="spellEnd"/>
      <w:r w:rsidRPr="0025703A">
        <w:rPr>
          <w:rFonts w:ascii="Arial" w:hAnsi="Arial" w:cs="Arial"/>
          <w:bCs/>
          <w:iCs/>
        </w:rPr>
        <w:t xml:space="preserve"> .Net product.  Project consists of </w:t>
      </w:r>
      <w:proofErr w:type="spellStart"/>
      <w:r w:rsidRPr="0025703A">
        <w:rPr>
          <w:rFonts w:ascii="Arial" w:hAnsi="Arial" w:cs="Arial"/>
          <w:bCs/>
          <w:iCs/>
        </w:rPr>
        <w:t>Dll</w:t>
      </w:r>
      <w:proofErr w:type="spellEnd"/>
      <w:r w:rsidRPr="0025703A">
        <w:rPr>
          <w:rFonts w:ascii="Arial" w:hAnsi="Arial" w:cs="Arial"/>
          <w:bCs/>
          <w:iCs/>
        </w:rPr>
        <w:t xml:space="preserve"> to implement simple client interface to receive price data.  Multi-thread double queue for ensuring no prices dropped.  </w:t>
      </w:r>
      <w:proofErr w:type="gramStart"/>
      <w:r w:rsidRPr="0025703A">
        <w:rPr>
          <w:rFonts w:ascii="Arial" w:hAnsi="Arial" w:cs="Arial"/>
          <w:bCs/>
          <w:iCs/>
        </w:rPr>
        <w:t>Technologies, C#, .WinForms, Net 2.0.</w:t>
      </w:r>
      <w:proofErr w:type="gramEnd"/>
    </w:p>
    <w:p w:rsidR="00C00776" w:rsidRDefault="00C00776">
      <w:pPr>
        <w:ind w:left="360"/>
        <w:rPr>
          <w:rFonts w:ascii="Arial" w:hAnsi="Arial" w:cs="Arial"/>
        </w:rPr>
      </w:pPr>
    </w:p>
    <w:p w:rsidR="008900B6" w:rsidRPr="0025703A" w:rsidRDefault="008900B6">
      <w:pPr>
        <w:ind w:left="360"/>
        <w:rPr>
          <w:rFonts w:ascii="Arial" w:hAnsi="Arial" w:cs="Arial"/>
        </w:rPr>
      </w:pPr>
    </w:p>
    <w:p w:rsidR="00C00776" w:rsidRPr="0025703A" w:rsidRDefault="00C00776">
      <w:pPr>
        <w:ind w:left="360"/>
        <w:rPr>
          <w:rFonts w:ascii="Arial" w:hAnsi="Arial" w:cs="Arial"/>
          <w:b/>
          <w:i/>
        </w:rPr>
      </w:pPr>
      <w:r w:rsidRPr="0025703A">
        <w:rPr>
          <w:rFonts w:ascii="Arial" w:hAnsi="Arial" w:cs="Arial"/>
        </w:rPr>
        <w:t>2/2005 – 8/2005</w:t>
      </w:r>
      <w:r w:rsidRPr="0025703A">
        <w:rPr>
          <w:rFonts w:ascii="Arial" w:hAnsi="Arial" w:cs="Arial"/>
        </w:rPr>
        <w:tab/>
      </w:r>
      <w:r w:rsidRPr="0025703A">
        <w:rPr>
          <w:rFonts w:ascii="Arial" w:hAnsi="Arial" w:cs="Arial"/>
        </w:rPr>
        <w:tab/>
      </w:r>
      <w:r w:rsidRPr="0025703A">
        <w:rPr>
          <w:rFonts w:ascii="Arial" w:hAnsi="Arial" w:cs="Arial"/>
          <w:b/>
          <w:i/>
        </w:rPr>
        <w:t xml:space="preserve">Senior </w:t>
      </w:r>
      <w:proofErr w:type="gramStart"/>
      <w:r w:rsidRPr="0025703A">
        <w:rPr>
          <w:rFonts w:ascii="Arial" w:hAnsi="Arial" w:cs="Arial"/>
          <w:b/>
          <w:i/>
        </w:rPr>
        <w:t>Developer</w:t>
      </w:r>
      <w:proofErr w:type="gramEnd"/>
    </w:p>
    <w:p w:rsidR="00C00776" w:rsidRPr="0025703A" w:rsidRDefault="00C00776">
      <w:pPr>
        <w:ind w:left="360"/>
        <w:rPr>
          <w:rFonts w:ascii="Arial" w:hAnsi="Arial" w:cs="Arial"/>
        </w:rPr>
      </w:pPr>
      <w:r w:rsidRPr="0025703A">
        <w:rPr>
          <w:rFonts w:ascii="Arial" w:hAnsi="Arial" w:cs="Arial"/>
        </w:rPr>
        <w:t>Leasing Software firm: Indianapolis, Indiana</w:t>
      </w:r>
    </w:p>
    <w:p w:rsidR="00C00776" w:rsidRPr="0025703A" w:rsidRDefault="00C00776">
      <w:pPr>
        <w:ind w:left="360"/>
        <w:rPr>
          <w:rFonts w:ascii="Arial" w:hAnsi="Arial" w:cs="Arial"/>
        </w:rPr>
      </w:pPr>
      <w:proofErr w:type="gramStart"/>
      <w:r w:rsidRPr="0025703A">
        <w:rPr>
          <w:rFonts w:ascii="Arial" w:hAnsi="Arial" w:cs="Arial"/>
        </w:rPr>
        <w:t>Leasing software DLL back-end development.</w:t>
      </w:r>
      <w:proofErr w:type="gramEnd"/>
      <w:r w:rsidRPr="0025703A">
        <w:rPr>
          <w:rFonts w:ascii="Arial" w:hAnsi="Arial" w:cs="Arial"/>
        </w:rPr>
        <w:t xml:space="preserve">  .Net C# development for business rules layer and database.  Back-end tracks leases and other financial instruments through application to end of lease.  </w:t>
      </w:r>
      <w:proofErr w:type="gramStart"/>
      <w:r w:rsidRPr="0025703A">
        <w:rPr>
          <w:rFonts w:ascii="Arial" w:hAnsi="Arial" w:cs="Arial"/>
        </w:rPr>
        <w:t>Developed components for use by non-.Net applications.</w:t>
      </w:r>
      <w:proofErr w:type="gramEnd"/>
      <w:r w:rsidRPr="0025703A">
        <w:rPr>
          <w:rFonts w:ascii="Arial" w:hAnsi="Arial" w:cs="Arial"/>
        </w:rPr>
        <w:t xml:space="preserve">  </w:t>
      </w:r>
      <w:proofErr w:type="gramStart"/>
      <w:r w:rsidRPr="0025703A">
        <w:rPr>
          <w:rFonts w:ascii="Arial" w:hAnsi="Arial" w:cs="Arial"/>
        </w:rPr>
        <w:t>Windows Services.</w:t>
      </w:r>
      <w:proofErr w:type="gramEnd"/>
      <w:r w:rsidRPr="0025703A">
        <w:rPr>
          <w:rFonts w:ascii="Arial" w:hAnsi="Arial" w:cs="Arial"/>
        </w:rPr>
        <w:t xml:space="preserve">  Technologies: C#, .Net, .Net Remoting, COM Interop, ADO.Net, WinForms, SQL Server 2000 stored procedures.</w:t>
      </w:r>
    </w:p>
    <w:p w:rsidR="00C00776" w:rsidRDefault="00C00776">
      <w:pPr>
        <w:ind w:left="360"/>
        <w:rPr>
          <w:rFonts w:ascii="Arial" w:hAnsi="Arial" w:cs="Arial"/>
        </w:rPr>
      </w:pPr>
    </w:p>
    <w:p w:rsidR="008900B6" w:rsidRPr="0025703A" w:rsidRDefault="008900B6">
      <w:pPr>
        <w:ind w:left="360"/>
        <w:rPr>
          <w:rFonts w:ascii="Arial" w:hAnsi="Arial" w:cs="Arial"/>
        </w:rPr>
      </w:pPr>
    </w:p>
    <w:p w:rsidR="00C00776" w:rsidRPr="0025703A" w:rsidRDefault="00C00776">
      <w:pPr>
        <w:ind w:left="360"/>
        <w:rPr>
          <w:rFonts w:ascii="Arial" w:hAnsi="Arial" w:cs="Arial"/>
          <w:b/>
          <w:i/>
        </w:rPr>
      </w:pPr>
      <w:r w:rsidRPr="0025703A">
        <w:rPr>
          <w:rFonts w:ascii="Arial" w:hAnsi="Arial" w:cs="Arial"/>
        </w:rPr>
        <w:t>9/</w:t>
      </w:r>
      <w:proofErr w:type="gramStart"/>
      <w:r w:rsidRPr="0025703A">
        <w:rPr>
          <w:rFonts w:ascii="Arial" w:hAnsi="Arial" w:cs="Arial"/>
        </w:rPr>
        <w:t>2004  -</w:t>
      </w:r>
      <w:proofErr w:type="gramEnd"/>
      <w:r w:rsidRPr="0025703A">
        <w:rPr>
          <w:rFonts w:ascii="Arial" w:hAnsi="Arial" w:cs="Arial"/>
        </w:rPr>
        <w:t xml:space="preserve"> 2/2005</w:t>
      </w:r>
      <w:r w:rsidRPr="0025703A">
        <w:rPr>
          <w:rFonts w:ascii="Arial" w:hAnsi="Arial" w:cs="Arial"/>
        </w:rPr>
        <w:tab/>
      </w:r>
      <w:r w:rsidRPr="0025703A">
        <w:rPr>
          <w:rFonts w:ascii="Arial" w:hAnsi="Arial" w:cs="Arial"/>
        </w:rPr>
        <w:tab/>
      </w:r>
      <w:r w:rsidRPr="0025703A">
        <w:rPr>
          <w:rFonts w:ascii="Arial" w:hAnsi="Arial" w:cs="Arial"/>
          <w:b/>
          <w:i/>
        </w:rPr>
        <w:t>Senior Developer</w:t>
      </w:r>
    </w:p>
    <w:p w:rsidR="00C00776" w:rsidRPr="0025703A" w:rsidRDefault="00C00776">
      <w:pPr>
        <w:ind w:left="360"/>
        <w:rPr>
          <w:rFonts w:ascii="Arial" w:hAnsi="Arial" w:cs="Arial"/>
        </w:rPr>
      </w:pPr>
      <w:r w:rsidRPr="0025703A">
        <w:rPr>
          <w:rFonts w:ascii="Arial" w:hAnsi="Arial" w:cs="Arial"/>
        </w:rPr>
        <w:t>Heavy Equipment Manufacturer: Oak Brook, Illinois</w:t>
      </w:r>
    </w:p>
    <w:p w:rsidR="00C00776" w:rsidRPr="0025703A" w:rsidRDefault="00C00776">
      <w:pPr>
        <w:ind w:left="360"/>
        <w:rPr>
          <w:rFonts w:ascii="Arial" w:hAnsi="Arial" w:cs="Arial"/>
        </w:rPr>
      </w:pPr>
      <w:proofErr w:type="gramStart"/>
      <w:r w:rsidRPr="0025703A">
        <w:rPr>
          <w:rFonts w:ascii="Arial" w:hAnsi="Arial" w:cs="Arial"/>
        </w:rPr>
        <w:t>Equipment pricing application for field sales personnel.</w:t>
      </w:r>
      <w:proofErr w:type="gramEnd"/>
      <w:r w:rsidRPr="0025703A">
        <w:rPr>
          <w:rFonts w:ascii="Arial" w:hAnsi="Arial" w:cs="Arial"/>
        </w:rPr>
        <w:t xml:space="preserve">  </w:t>
      </w:r>
      <w:proofErr w:type="gramStart"/>
      <w:r w:rsidRPr="0025703A">
        <w:rPr>
          <w:rFonts w:ascii="Arial" w:hAnsi="Arial" w:cs="Arial"/>
        </w:rPr>
        <w:t>GUI for item pricing and sales for earthmoving equipment and parts.</w:t>
      </w:r>
      <w:proofErr w:type="gramEnd"/>
      <w:r w:rsidRPr="0025703A">
        <w:rPr>
          <w:rFonts w:ascii="Arial" w:hAnsi="Arial" w:cs="Arial"/>
        </w:rPr>
        <w:t xml:space="preserve">  Contribution consists mainly of interface to database for parts and equipment pricing.  Technology: Visual Studio 7, C++, C#, ActiveX, COM Interop, XML, MFC, SQL Server 2000.</w:t>
      </w:r>
    </w:p>
    <w:p w:rsidR="00C00776" w:rsidRDefault="00C00776">
      <w:pPr>
        <w:rPr>
          <w:rFonts w:ascii="Arial" w:hAnsi="Arial" w:cs="Arial"/>
        </w:rPr>
      </w:pPr>
    </w:p>
    <w:p w:rsidR="00ED4FDC" w:rsidRPr="0025703A" w:rsidRDefault="00ED4FDC">
      <w:pPr>
        <w:rPr>
          <w:rFonts w:ascii="Arial" w:hAnsi="Arial" w:cs="Arial"/>
        </w:rPr>
      </w:pPr>
    </w:p>
    <w:p w:rsidR="00C00776" w:rsidRPr="0025703A" w:rsidRDefault="00C00776">
      <w:pPr>
        <w:ind w:left="360"/>
        <w:rPr>
          <w:rFonts w:ascii="Arial" w:hAnsi="Arial" w:cs="Arial"/>
          <w:b/>
          <w:i/>
        </w:rPr>
      </w:pPr>
      <w:r w:rsidRPr="0025703A">
        <w:rPr>
          <w:rFonts w:ascii="Arial" w:hAnsi="Arial" w:cs="Arial"/>
        </w:rPr>
        <w:t>7/2004 – 9/2004</w:t>
      </w:r>
      <w:r w:rsidRPr="0025703A">
        <w:rPr>
          <w:rFonts w:ascii="Arial" w:hAnsi="Arial" w:cs="Arial"/>
        </w:rPr>
        <w:tab/>
      </w:r>
      <w:r w:rsidRPr="0025703A">
        <w:rPr>
          <w:rFonts w:ascii="Arial" w:hAnsi="Arial" w:cs="Arial"/>
        </w:rPr>
        <w:tab/>
      </w:r>
      <w:r w:rsidRPr="0025703A">
        <w:rPr>
          <w:rFonts w:ascii="Arial" w:hAnsi="Arial" w:cs="Arial"/>
          <w:b/>
          <w:i/>
        </w:rPr>
        <w:t xml:space="preserve">Senior </w:t>
      </w:r>
      <w:proofErr w:type="gramStart"/>
      <w:r w:rsidRPr="0025703A">
        <w:rPr>
          <w:rFonts w:ascii="Arial" w:hAnsi="Arial" w:cs="Arial"/>
          <w:b/>
          <w:i/>
        </w:rPr>
        <w:t>Developer</w:t>
      </w:r>
      <w:proofErr w:type="gramEnd"/>
    </w:p>
    <w:p w:rsidR="00C00776" w:rsidRPr="0025703A" w:rsidRDefault="00C00776">
      <w:pPr>
        <w:ind w:left="360"/>
        <w:rPr>
          <w:rFonts w:ascii="Arial" w:hAnsi="Arial" w:cs="Arial"/>
        </w:rPr>
      </w:pPr>
      <w:r w:rsidRPr="0025703A">
        <w:rPr>
          <w:rFonts w:ascii="Arial" w:hAnsi="Arial" w:cs="Arial"/>
        </w:rPr>
        <w:t>Internet Technology Company: Naperville, Illinois</w:t>
      </w:r>
    </w:p>
    <w:p w:rsidR="00C00776" w:rsidRPr="0025703A" w:rsidRDefault="00C00776">
      <w:pPr>
        <w:ind w:left="360"/>
        <w:rPr>
          <w:rFonts w:ascii="Arial" w:hAnsi="Arial" w:cs="Arial"/>
        </w:rPr>
      </w:pPr>
      <w:proofErr w:type="gramStart"/>
      <w:r w:rsidRPr="0025703A">
        <w:rPr>
          <w:rFonts w:ascii="Arial" w:hAnsi="Arial" w:cs="Arial"/>
        </w:rPr>
        <w:t>Internet Explorer add-ons.</w:t>
      </w:r>
      <w:proofErr w:type="gramEnd"/>
      <w:r w:rsidRPr="0025703A">
        <w:rPr>
          <w:rFonts w:ascii="Arial" w:hAnsi="Arial" w:cs="Arial"/>
        </w:rPr>
        <w:t xml:space="preserve">  Development and maintenance of marketing company Browser Helper Objects.  Technology includes ATL, Internet and HTML interfaces.  </w:t>
      </w:r>
      <w:proofErr w:type="gramStart"/>
      <w:r w:rsidRPr="0025703A">
        <w:rPr>
          <w:rFonts w:ascii="Arial" w:hAnsi="Arial" w:cs="Arial"/>
        </w:rPr>
        <w:t>HTML document model, COM ActiveX.</w:t>
      </w:r>
      <w:proofErr w:type="gramEnd"/>
    </w:p>
    <w:p w:rsidR="00C00776" w:rsidRPr="0025703A" w:rsidRDefault="00C00776">
      <w:pPr>
        <w:ind w:left="360"/>
        <w:rPr>
          <w:rFonts w:ascii="Arial" w:hAnsi="Arial" w:cs="Arial"/>
        </w:rPr>
      </w:pPr>
    </w:p>
    <w:p w:rsidR="00522034" w:rsidRDefault="00522034" w:rsidP="00DE49DE">
      <w:pPr>
        <w:ind w:firstLine="360"/>
        <w:rPr>
          <w:rFonts w:ascii="Arial" w:hAnsi="Arial" w:cs="Arial"/>
        </w:rPr>
      </w:pPr>
    </w:p>
    <w:p w:rsidR="00DE49DE" w:rsidRPr="0025703A" w:rsidRDefault="00DE49DE" w:rsidP="00DE49DE">
      <w:pPr>
        <w:ind w:firstLine="360"/>
        <w:rPr>
          <w:rFonts w:ascii="Arial" w:hAnsi="Arial" w:cs="Arial"/>
          <w:b/>
          <w:bCs/>
          <w:i/>
          <w:iCs/>
        </w:rPr>
      </w:pPr>
      <w:r w:rsidRPr="0025703A">
        <w:rPr>
          <w:rFonts w:ascii="Arial" w:hAnsi="Arial" w:cs="Arial"/>
        </w:rPr>
        <w:t>6/2003 – 7/2004</w:t>
      </w:r>
      <w:r w:rsidRPr="0025703A">
        <w:rPr>
          <w:rFonts w:ascii="Arial" w:hAnsi="Arial" w:cs="Arial"/>
        </w:rPr>
        <w:tab/>
      </w:r>
      <w:r w:rsidRPr="0025703A">
        <w:rPr>
          <w:rFonts w:ascii="Arial" w:hAnsi="Arial" w:cs="Arial"/>
        </w:rPr>
        <w:tab/>
      </w:r>
      <w:r w:rsidRPr="0025703A">
        <w:rPr>
          <w:rFonts w:ascii="Arial" w:hAnsi="Arial" w:cs="Arial"/>
          <w:b/>
          <w:bCs/>
          <w:i/>
          <w:iCs/>
        </w:rPr>
        <w:t xml:space="preserve">Senior </w:t>
      </w:r>
      <w:proofErr w:type="gramStart"/>
      <w:r w:rsidRPr="0025703A">
        <w:rPr>
          <w:rFonts w:ascii="Arial" w:hAnsi="Arial" w:cs="Arial"/>
          <w:b/>
          <w:bCs/>
          <w:i/>
          <w:iCs/>
        </w:rPr>
        <w:t>Developer</w:t>
      </w:r>
      <w:proofErr w:type="gramEnd"/>
    </w:p>
    <w:p w:rsidR="00DE49DE" w:rsidRPr="0025703A" w:rsidRDefault="00DE49DE" w:rsidP="00DE49DE">
      <w:pPr>
        <w:ind w:firstLine="360"/>
        <w:rPr>
          <w:rFonts w:ascii="Arial" w:hAnsi="Arial" w:cs="Arial"/>
        </w:rPr>
      </w:pPr>
      <w:r w:rsidRPr="0025703A">
        <w:rPr>
          <w:rFonts w:ascii="Arial" w:hAnsi="Arial" w:cs="Arial"/>
        </w:rPr>
        <w:t>ILX Data Systems/Thomson Financial: Naperville, Illinois</w:t>
      </w:r>
    </w:p>
    <w:p w:rsidR="00DE49DE" w:rsidRPr="0025703A" w:rsidRDefault="00DE49DE" w:rsidP="00DE49DE">
      <w:pPr>
        <w:pStyle w:val="BodyTextIndent"/>
        <w:rPr>
          <w:rFonts w:eastAsia="MS Mincho" w:cs="Arial"/>
        </w:rPr>
      </w:pPr>
      <w:r w:rsidRPr="0025703A">
        <w:rPr>
          <w:rFonts w:cs="Arial"/>
        </w:rPr>
        <w:t xml:space="preserve">Financial markets data feed systems development and maintenance. </w:t>
      </w:r>
      <w:proofErr w:type="gramStart"/>
      <w:r w:rsidRPr="0025703A">
        <w:rPr>
          <w:rFonts w:cs="Arial"/>
        </w:rPr>
        <w:t>Responsible for company’s Workstation product maintenance and upgrades.</w:t>
      </w:r>
      <w:proofErr w:type="gramEnd"/>
      <w:r w:rsidRPr="0025703A">
        <w:rPr>
          <w:rFonts w:cs="Arial"/>
        </w:rPr>
        <w:t xml:space="preserve"> Product consists of client and server sides of high-speed market data feeds. Server side duties include of optimizations and upgrades.  In recent case a 20% increase in throughput was realized by re-factoring bottlenecks discovered during extensive profiling.  </w:t>
      </w:r>
      <w:proofErr w:type="gramStart"/>
      <w:r w:rsidRPr="0025703A">
        <w:rPr>
          <w:rFonts w:eastAsia="MS Mincho" w:cs="Arial"/>
        </w:rPr>
        <w:t>Porting of applications to C#.</w:t>
      </w:r>
      <w:proofErr w:type="gramEnd"/>
      <w:r w:rsidRPr="0025703A">
        <w:rPr>
          <w:rFonts w:eastAsia="MS Mincho" w:cs="Arial"/>
        </w:rPr>
        <w:t xml:space="preserve">  </w:t>
      </w:r>
      <w:proofErr w:type="gramStart"/>
      <w:r w:rsidRPr="0025703A">
        <w:rPr>
          <w:rFonts w:eastAsia="MS Mincho" w:cs="Arial"/>
        </w:rPr>
        <w:t>Technologies, C#, C++ and .Net framework, sockets, Windows services and GUI development.</w:t>
      </w:r>
      <w:proofErr w:type="gramEnd"/>
      <w:r w:rsidRPr="0025703A">
        <w:rPr>
          <w:rFonts w:eastAsia="MS Mincho" w:cs="Arial"/>
        </w:rPr>
        <w:t xml:space="preserve"> Microsoft Visual C++, multithreaded, TCP/IP, </w:t>
      </w:r>
      <w:proofErr w:type="gramStart"/>
      <w:r w:rsidRPr="0025703A">
        <w:rPr>
          <w:rFonts w:eastAsia="MS Mincho" w:cs="Arial"/>
        </w:rPr>
        <w:t>messaging.</w:t>
      </w:r>
      <w:proofErr w:type="gramEnd"/>
    </w:p>
    <w:p w:rsidR="00DE49DE" w:rsidRPr="0025703A" w:rsidRDefault="00DE49DE">
      <w:pPr>
        <w:ind w:left="360"/>
        <w:rPr>
          <w:rFonts w:ascii="Arial" w:hAnsi="Arial" w:cs="Arial"/>
        </w:rPr>
      </w:pPr>
    </w:p>
    <w:p w:rsidR="0073281C" w:rsidRDefault="0073281C">
      <w:pPr>
        <w:widowControl w:val="0"/>
        <w:ind w:right="216"/>
        <w:rPr>
          <w:rFonts w:ascii="Arial" w:hAnsi="Arial" w:cs="Arial"/>
          <w:b/>
        </w:rPr>
      </w:pPr>
    </w:p>
    <w:p w:rsidR="00ED4FDC" w:rsidRDefault="00ED4FDC">
      <w:pPr>
        <w:widowControl w:val="0"/>
        <w:ind w:right="216"/>
        <w:rPr>
          <w:rFonts w:ascii="Arial" w:hAnsi="Arial" w:cs="Arial"/>
          <w:b/>
        </w:rPr>
      </w:pPr>
    </w:p>
    <w:p w:rsidR="00ED4FDC" w:rsidRPr="0025703A" w:rsidRDefault="00ED4FDC">
      <w:pPr>
        <w:widowControl w:val="0"/>
        <w:ind w:right="216"/>
        <w:rPr>
          <w:rFonts w:ascii="Arial" w:hAnsi="Arial" w:cs="Arial"/>
          <w:b/>
        </w:rPr>
      </w:pPr>
    </w:p>
    <w:p w:rsidR="00C00776" w:rsidRPr="0025703A" w:rsidRDefault="00C00776">
      <w:pPr>
        <w:widowControl w:val="0"/>
        <w:ind w:right="216"/>
        <w:rPr>
          <w:rFonts w:ascii="Arial" w:hAnsi="Arial" w:cs="Arial"/>
          <w:b/>
        </w:rPr>
      </w:pPr>
      <w:r w:rsidRPr="0025703A">
        <w:rPr>
          <w:rFonts w:ascii="Arial" w:hAnsi="Arial" w:cs="Arial"/>
          <w:b/>
        </w:rPr>
        <w:t>CONTINUING EDUCATION</w:t>
      </w:r>
    </w:p>
    <w:p w:rsidR="00C00776" w:rsidRPr="0025703A" w:rsidRDefault="00C00776" w:rsidP="00DD68CB">
      <w:pPr>
        <w:widowControl w:val="0"/>
        <w:numPr>
          <w:ilvl w:val="0"/>
          <w:numId w:val="7"/>
        </w:numPr>
        <w:ind w:right="216"/>
        <w:rPr>
          <w:rFonts w:ascii="Arial" w:hAnsi="Arial" w:cs="Arial"/>
        </w:rPr>
      </w:pPr>
      <w:r w:rsidRPr="0025703A">
        <w:rPr>
          <w:rFonts w:ascii="Arial" w:hAnsi="Arial" w:cs="Arial"/>
        </w:rPr>
        <w:t xml:space="preserve">Cisco Certification course on </w:t>
      </w:r>
      <w:proofErr w:type="spellStart"/>
      <w:r w:rsidRPr="0025703A">
        <w:rPr>
          <w:rFonts w:ascii="Arial" w:hAnsi="Arial" w:cs="Arial"/>
        </w:rPr>
        <w:t>IPSec</w:t>
      </w:r>
      <w:proofErr w:type="spellEnd"/>
      <w:r w:rsidRPr="0025703A">
        <w:rPr>
          <w:rFonts w:ascii="Arial" w:hAnsi="Arial" w:cs="Arial"/>
        </w:rPr>
        <w:t xml:space="preserve"> and PKI security architectures.</w:t>
      </w:r>
    </w:p>
    <w:p w:rsidR="00C00776" w:rsidRPr="0025703A" w:rsidRDefault="00C00776" w:rsidP="00DD68CB">
      <w:pPr>
        <w:widowControl w:val="0"/>
        <w:numPr>
          <w:ilvl w:val="0"/>
          <w:numId w:val="7"/>
        </w:numPr>
        <w:ind w:right="216"/>
        <w:rPr>
          <w:rFonts w:ascii="Arial" w:hAnsi="Arial" w:cs="Arial"/>
        </w:rPr>
      </w:pPr>
      <w:r w:rsidRPr="0025703A">
        <w:rPr>
          <w:rFonts w:ascii="Arial" w:hAnsi="Arial" w:cs="Arial"/>
        </w:rPr>
        <w:t>Advanced C++ programming, C++ OOP/OOD design and techniques.</w:t>
      </w:r>
    </w:p>
    <w:p w:rsidR="00C00776" w:rsidRPr="0025703A" w:rsidRDefault="00C00776" w:rsidP="00DD68CB">
      <w:pPr>
        <w:widowControl w:val="0"/>
        <w:numPr>
          <w:ilvl w:val="0"/>
          <w:numId w:val="7"/>
        </w:numPr>
        <w:ind w:right="216"/>
        <w:rPr>
          <w:rFonts w:ascii="Arial" w:hAnsi="Arial" w:cs="Arial"/>
        </w:rPr>
      </w:pPr>
      <w:r w:rsidRPr="0025703A">
        <w:rPr>
          <w:rFonts w:ascii="Arial" w:hAnsi="Arial" w:cs="Arial"/>
        </w:rPr>
        <w:t>Java 2 training.  Syllabus included Swing</w:t>
      </w:r>
      <w:proofErr w:type="gramStart"/>
      <w:r w:rsidRPr="0025703A">
        <w:rPr>
          <w:rFonts w:ascii="Arial" w:hAnsi="Arial" w:cs="Arial"/>
        </w:rPr>
        <w:t>,  AWT</w:t>
      </w:r>
      <w:proofErr w:type="gramEnd"/>
      <w:r w:rsidRPr="0025703A">
        <w:rPr>
          <w:rFonts w:ascii="Arial" w:hAnsi="Arial" w:cs="Arial"/>
        </w:rPr>
        <w:t xml:space="preserve">, CORBA development.  Java Bean specifications and </w:t>
      </w:r>
      <w:r w:rsidR="00DD68CB" w:rsidRPr="0025703A">
        <w:rPr>
          <w:rFonts w:ascii="Arial" w:hAnsi="Arial" w:cs="Arial"/>
        </w:rPr>
        <w:t>J</w:t>
      </w:r>
      <w:r w:rsidRPr="0025703A">
        <w:rPr>
          <w:rFonts w:ascii="Arial" w:hAnsi="Arial" w:cs="Arial"/>
        </w:rPr>
        <w:t>ava threading techniques.</w:t>
      </w:r>
    </w:p>
    <w:p w:rsidR="0018464F" w:rsidRPr="0025703A" w:rsidRDefault="0018464F" w:rsidP="00DD68CB">
      <w:pPr>
        <w:widowControl w:val="0"/>
        <w:numPr>
          <w:ilvl w:val="0"/>
          <w:numId w:val="7"/>
        </w:numPr>
        <w:ind w:right="216"/>
        <w:rPr>
          <w:rFonts w:ascii="Arial" w:hAnsi="Arial" w:cs="Arial"/>
        </w:rPr>
      </w:pPr>
      <w:r w:rsidRPr="0025703A">
        <w:rPr>
          <w:rFonts w:ascii="Arial" w:hAnsi="Arial" w:cs="Arial"/>
        </w:rPr>
        <w:t xml:space="preserve">Android development.  Android UI and software stack course study.  </w:t>
      </w:r>
      <w:proofErr w:type="spellStart"/>
      <w:r w:rsidRPr="0025703A">
        <w:rPr>
          <w:rFonts w:ascii="Arial" w:hAnsi="Arial" w:cs="Arial"/>
        </w:rPr>
        <w:t>AnDevCon</w:t>
      </w:r>
      <w:proofErr w:type="spellEnd"/>
      <w:r w:rsidRPr="0025703A">
        <w:rPr>
          <w:rFonts w:ascii="Arial" w:hAnsi="Arial" w:cs="Arial"/>
        </w:rPr>
        <w:t>.</w:t>
      </w:r>
    </w:p>
    <w:p w:rsidR="00C00776" w:rsidRPr="0025703A" w:rsidRDefault="00C00776" w:rsidP="00DD68CB">
      <w:pPr>
        <w:widowControl w:val="0"/>
        <w:numPr>
          <w:ilvl w:val="0"/>
          <w:numId w:val="7"/>
        </w:numPr>
        <w:ind w:right="216"/>
        <w:rPr>
          <w:rFonts w:ascii="Arial" w:hAnsi="Arial" w:cs="Arial"/>
        </w:rPr>
      </w:pPr>
      <w:r w:rsidRPr="0025703A">
        <w:rPr>
          <w:rFonts w:ascii="Arial" w:hAnsi="Arial" w:cs="Arial"/>
        </w:rPr>
        <w:t>Panasonic Robotics - "PARL" programming language, service and maintenance of HZ series robots.</w:t>
      </w:r>
    </w:p>
    <w:p w:rsidR="00C00776" w:rsidRPr="0025703A" w:rsidRDefault="00C00776" w:rsidP="00DD68CB">
      <w:pPr>
        <w:widowControl w:val="0"/>
        <w:numPr>
          <w:ilvl w:val="0"/>
          <w:numId w:val="7"/>
        </w:numPr>
        <w:ind w:right="216"/>
        <w:rPr>
          <w:rFonts w:ascii="Arial" w:hAnsi="Arial" w:cs="Arial"/>
        </w:rPr>
      </w:pPr>
      <w:r w:rsidRPr="0025703A">
        <w:rPr>
          <w:rFonts w:ascii="Arial" w:hAnsi="Arial" w:cs="Arial"/>
        </w:rPr>
        <w:t xml:space="preserve">Front Range Community College - Maintained 4.0 GPA in courses in Computer Science, Digital Electronics, Digital Circuits and Management. </w:t>
      </w:r>
    </w:p>
    <w:p w:rsidR="00C00776" w:rsidRPr="0025703A" w:rsidRDefault="00C00776" w:rsidP="00DD68CB">
      <w:pPr>
        <w:widowControl w:val="0"/>
        <w:numPr>
          <w:ilvl w:val="0"/>
          <w:numId w:val="7"/>
        </w:numPr>
        <w:ind w:right="216"/>
        <w:rPr>
          <w:rFonts w:ascii="Arial" w:hAnsi="Arial" w:cs="Arial"/>
        </w:rPr>
      </w:pPr>
      <w:r w:rsidRPr="0025703A">
        <w:rPr>
          <w:rFonts w:ascii="Arial" w:hAnsi="Arial" w:cs="Arial"/>
        </w:rPr>
        <w:t>United States Marine Corps, Non-Commissioned Officer Leadership development.</w:t>
      </w:r>
    </w:p>
    <w:sectPr w:rsidR="00C00776" w:rsidRPr="0025703A">
      <w:pgSz w:w="12240" w:h="15840"/>
      <w:pgMar w:top="720" w:right="1152" w:bottom="720" w:left="1152"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5"/>
    <w:lvl w:ilvl="0">
      <w:start w:val="1"/>
      <w:numFmt w:val="bullet"/>
      <w:lvlText w:val=""/>
      <w:lvlJc w:val="left"/>
      <w:pPr>
        <w:tabs>
          <w:tab w:val="num" w:pos="720"/>
        </w:tabs>
        <w:ind w:left="720" w:hanging="360"/>
      </w:pPr>
      <w:rPr>
        <w:rFonts w:ascii="Symbol" w:hAnsi="Symbol"/>
      </w:rPr>
    </w:lvl>
  </w:abstractNum>
  <w:abstractNum w:abstractNumId="2">
    <w:nsid w:val="00000003"/>
    <w:multiLevelType w:val="singleLevel"/>
    <w:tmpl w:val="00000003"/>
    <w:name w:val="WW8Num6"/>
    <w:lvl w:ilvl="0">
      <w:start w:val="1"/>
      <w:numFmt w:val="bullet"/>
      <w:lvlText w:val=""/>
      <w:lvlJc w:val="left"/>
      <w:pPr>
        <w:tabs>
          <w:tab w:val="num" w:pos="1080"/>
        </w:tabs>
        <w:ind w:left="1080" w:hanging="360"/>
      </w:pPr>
      <w:rPr>
        <w:rFonts w:ascii="Symbol" w:hAnsi="Symbol"/>
      </w:rPr>
    </w:lvl>
  </w:abstractNum>
  <w:abstractNum w:abstractNumId="3">
    <w:nsid w:val="00000004"/>
    <w:multiLevelType w:val="singleLevel"/>
    <w:tmpl w:val="00000004"/>
    <w:name w:val="WW8Num7"/>
    <w:lvl w:ilvl="0">
      <w:start w:val="1"/>
      <w:numFmt w:val="bullet"/>
      <w:lvlText w:val=""/>
      <w:lvlJc w:val="left"/>
      <w:pPr>
        <w:tabs>
          <w:tab w:val="num" w:pos="1080"/>
        </w:tabs>
        <w:ind w:left="1080" w:hanging="360"/>
      </w:pPr>
      <w:rPr>
        <w:rFonts w:ascii="Symbol" w:hAnsi="Symbol"/>
      </w:rPr>
    </w:lvl>
  </w:abstractNum>
  <w:abstractNum w:abstractNumId="4">
    <w:nsid w:val="0CA674A2"/>
    <w:multiLevelType w:val="hybridMultilevel"/>
    <w:tmpl w:val="9D904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0D7CC7"/>
    <w:multiLevelType w:val="hybridMultilevel"/>
    <w:tmpl w:val="7EBED5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9C36523"/>
    <w:multiLevelType w:val="hybridMultilevel"/>
    <w:tmpl w:val="986A9E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776"/>
    <w:rsid w:val="00062D49"/>
    <w:rsid w:val="0007764B"/>
    <w:rsid w:val="000F152F"/>
    <w:rsid w:val="00101A4F"/>
    <w:rsid w:val="001224B7"/>
    <w:rsid w:val="0018059A"/>
    <w:rsid w:val="0018464F"/>
    <w:rsid w:val="001B5392"/>
    <w:rsid w:val="00214A68"/>
    <w:rsid w:val="0025703A"/>
    <w:rsid w:val="00296CA0"/>
    <w:rsid w:val="002A426C"/>
    <w:rsid w:val="002F0600"/>
    <w:rsid w:val="003138A3"/>
    <w:rsid w:val="00396A4E"/>
    <w:rsid w:val="003A42F3"/>
    <w:rsid w:val="003E0C7C"/>
    <w:rsid w:val="004269B6"/>
    <w:rsid w:val="00467508"/>
    <w:rsid w:val="00484608"/>
    <w:rsid w:val="004904B7"/>
    <w:rsid w:val="004F1957"/>
    <w:rsid w:val="00522034"/>
    <w:rsid w:val="00530822"/>
    <w:rsid w:val="00544EDD"/>
    <w:rsid w:val="00550931"/>
    <w:rsid w:val="005E671E"/>
    <w:rsid w:val="005F2F8D"/>
    <w:rsid w:val="006037B2"/>
    <w:rsid w:val="006240BD"/>
    <w:rsid w:val="00624269"/>
    <w:rsid w:val="006D1E1C"/>
    <w:rsid w:val="0073281C"/>
    <w:rsid w:val="007C24AD"/>
    <w:rsid w:val="00800B22"/>
    <w:rsid w:val="008218FF"/>
    <w:rsid w:val="00825C9B"/>
    <w:rsid w:val="00833AD3"/>
    <w:rsid w:val="008900B6"/>
    <w:rsid w:val="00897EF5"/>
    <w:rsid w:val="008D53AA"/>
    <w:rsid w:val="008E0A54"/>
    <w:rsid w:val="0096541A"/>
    <w:rsid w:val="00987685"/>
    <w:rsid w:val="009F0114"/>
    <w:rsid w:val="00A20856"/>
    <w:rsid w:val="00A323DB"/>
    <w:rsid w:val="00A768E5"/>
    <w:rsid w:val="00B17541"/>
    <w:rsid w:val="00B24E2A"/>
    <w:rsid w:val="00B26692"/>
    <w:rsid w:val="00B342D5"/>
    <w:rsid w:val="00B8579E"/>
    <w:rsid w:val="00BB7BF2"/>
    <w:rsid w:val="00C00776"/>
    <w:rsid w:val="00C33827"/>
    <w:rsid w:val="00CA1BEE"/>
    <w:rsid w:val="00CD5EA9"/>
    <w:rsid w:val="00CF572A"/>
    <w:rsid w:val="00D03848"/>
    <w:rsid w:val="00D22F73"/>
    <w:rsid w:val="00D27F46"/>
    <w:rsid w:val="00D345B5"/>
    <w:rsid w:val="00D45C05"/>
    <w:rsid w:val="00D57A28"/>
    <w:rsid w:val="00DB1E26"/>
    <w:rsid w:val="00DD241A"/>
    <w:rsid w:val="00DD68CB"/>
    <w:rsid w:val="00DE08CC"/>
    <w:rsid w:val="00DE49DE"/>
    <w:rsid w:val="00EB1F38"/>
    <w:rsid w:val="00ED1C5E"/>
    <w:rsid w:val="00ED4FDC"/>
    <w:rsid w:val="00EF3C48"/>
    <w:rsid w:val="00F20FB7"/>
    <w:rsid w:val="00F54385"/>
    <w:rsid w:val="00F80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lang w:eastAsia="ar-SA"/>
    </w:rPr>
  </w:style>
  <w:style w:type="paragraph" w:styleId="Heading1">
    <w:name w:val="heading 1"/>
    <w:basedOn w:val="Normal"/>
    <w:next w:val="Normal"/>
    <w:qFormat/>
    <w:pPr>
      <w:keepNext/>
      <w:widowControl w:val="0"/>
      <w:numPr>
        <w:numId w:val="1"/>
      </w:numPr>
      <w:ind w:left="0" w:right="216" w:firstLine="0"/>
      <w:outlineLvl w:val="0"/>
    </w:pPr>
    <w:rPr>
      <w:rFonts w:ascii="Arial" w:hAnsi="Arial"/>
      <w:b/>
      <w:sz w:val="24"/>
    </w:rPr>
  </w:style>
  <w:style w:type="paragraph" w:styleId="Heading2">
    <w:name w:val="heading 2"/>
    <w:basedOn w:val="Normal"/>
    <w:next w:val="Normal"/>
    <w:qFormat/>
    <w:pPr>
      <w:keepNext/>
      <w:numPr>
        <w:ilvl w:val="1"/>
        <w:numId w:val="1"/>
      </w:numPr>
      <w:outlineLvl w:val="1"/>
    </w:pPr>
    <w:rPr>
      <w:rFonts w:ascii="Arial" w:hAnsi="Arial"/>
      <w:b/>
      <w:sz w:val="24"/>
    </w:rPr>
  </w:style>
  <w:style w:type="paragraph" w:styleId="Heading3">
    <w:name w:val="heading 3"/>
    <w:basedOn w:val="Normal"/>
    <w:next w:val="Normal"/>
    <w:qFormat/>
    <w:pPr>
      <w:keepNext/>
      <w:widowControl w:val="0"/>
      <w:numPr>
        <w:ilvl w:val="2"/>
        <w:numId w:val="1"/>
      </w:numPr>
      <w:ind w:left="0" w:right="216" w:firstLine="0"/>
      <w:outlineLvl w:val="2"/>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St1z0">
    <w:name w:val="WW8NumSt1z0"/>
    <w:rPr>
      <w:rFonts w:ascii="Symbol" w:hAnsi="Symbol"/>
    </w:rPr>
  </w:style>
  <w:style w:type="character" w:customStyle="1" w:styleId="WW-DefaultParagraphFont">
    <w:name w:val="WW-Default Paragraph Font"/>
  </w:style>
  <w:style w:type="character" w:styleId="Hyperlink">
    <w:name w:val="Hyperlink"/>
    <w:rPr>
      <w:color w:val="0000FF"/>
      <w:u w:val="single"/>
    </w:rPr>
  </w:style>
  <w:style w:type="paragraph" w:customStyle="1" w:styleId="Heading">
    <w:name w:val="Heading"/>
    <w:basedOn w:val="Normal"/>
    <w:next w:val="BodyText"/>
    <w:pPr>
      <w:keepNext/>
      <w:spacing w:before="240" w:after="120"/>
    </w:pPr>
    <w:rPr>
      <w:rFonts w:ascii="Arial" w:eastAsia="SimSun" w:hAnsi="Arial" w:cs="Mangal"/>
      <w:sz w:val="28"/>
      <w:szCs w:val="28"/>
    </w:rPr>
  </w:style>
  <w:style w:type="paragraph" w:styleId="BodyText">
    <w:name w:val="Body Text"/>
    <w:basedOn w:val="Normal"/>
    <w:pPr>
      <w:widowControl w:val="0"/>
      <w:ind w:right="216"/>
    </w:pPr>
    <w:rPr>
      <w:rFonts w:ascii="Arial" w:hAnsi="Arial"/>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ascii="Arial" w:hAnsi="Arial" w:cs="Mangal"/>
      <w:i/>
      <w:iCs/>
      <w:sz w:val="24"/>
      <w:szCs w:val="24"/>
    </w:rPr>
  </w:style>
  <w:style w:type="paragraph" w:customStyle="1" w:styleId="Index">
    <w:name w:val="Index"/>
    <w:basedOn w:val="Normal"/>
    <w:pPr>
      <w:suppressLineNumbers/>
    </w:pPr>
    <w:rPr>
      <w:rFonts w:ascii="Arial" w:hAnsi="Arial" w:cs="Mang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lockText">
    <w:name w:val="Block Text"/>
    <w:basedOn w:val="Normal"/>
    <w:pPr>
      <w:widowControl w:val="0"/>
      <w:ind w:left="360" w:right="216"/>
    </w:pPr>
    <w:rPr>
      <w:rFonts w:ascii="Arial" w:hAnsi="Arial"/>
    </w:rPr>
  </w:style>
  <w:style w:type="paragraph" w:styleId="Title">
    <w:name w:val="Title"/>
    <w:basedOn w:val="Normal"/>
    <w:next w:val="Subtitle"/>
    <w:qFormat/>
    <w:pPr>
      <w:widowControl w:val="0"/>
      <w:ind w:right="216"/>
      <w:jc w:val="center"/>
    </w:pPr>
    <w:rPr>
      <w:rFonts w:ascii="Arial" w:hAnsi="Arial"/>
      <w:b/>
      <w:caps/>
      <w:sz w:val="24"/>
    </w:rPr>
  </w:style>
  <w:style w:type="paragraph" w:styleId="Subtitle">
    <w:name w:val="Subtitle"/>
    <w:basedOn w:val="Heading"/>
    <w:next w:val="BodyText"/>
    <w:qFormat/>
    <w:pPr>
      <w:jc w:val="center"/>
    </w:pPr>
    <w:rPr>
      <w:i/>
      <w:iCs/>
    </w:rPr>
  </w:style>
  <w:style w:type="paragraph" w:styleId="BodyTextIndent">
    <w:name w:val="Body Text Indent"/>
    <w:basedOn w:val="Normal"/>
    <w:pPr>
      <w:ind w:left="360"/>
    </w:pPr>
    <w:rPr>
      <w:rFonts w:ascii="Arial" w:hAnsi="Arial"/>
    </w:rPr>
  </w:style>
  <w:style w:type="paragraph" w:styleId="PlainText">
    <w:name w:val="Plain Text"/>
    <w:basedOn w:val="Normal"/>
    <w:rPr>
      <w:rFonts w:ascii="Courier New" w:hAnsi="Courier New" w:cs="Courier New"/>
    </w:rPr>
  </w:style>
  <w:style w:type="paragraph" w:styleId="BalloonText">
    <w:name w:val="Balloon Text"/>
    <w:basedOn w:val="Normal"/>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lang w:eastAsia="ar-SA"/>
    </w:rPr>
  </w:style>
  <w:style w:type="paragraph" w:styleId="Heading1">
    <w:name w:val="heading 1"/>
    <w:basedOn w:val="Normal"/>
    <w:next w:val="Normal"/>
    <w:qFormat/>
    <w:pPr>
      <w:keepNext/>
      <w:widowControl w:val="0"/>
      <w:numPr>
        <w:numId w:val="1"/>
      </w:numPr>
      <w:ind w:left="0" w:right="216" w:firstLine="0"/>
      <w:outlineLvl w:val="0"/>
    </w:pPr>
    <w:rPr>
      <w:rFonts w:ascii="Arial" w:hAnsi="Arial"/>
      <w:b/>
      <w:sz w:val="24"/>
    </w:rPr>
  </w:style>
  <w:style w:type="paragraph" w:styleId="Heading2">
    <w:name w:val="heading 2"/>
    <w:basedOn w:val="Normal"/>
    <w:next w:val="Normal"/>
    <w:qFormat/>
    <w:pPr>
      <w:keepNext/>
      <w:numPr>
        <w:ilvl w:val="1"/>
        <w:numId w:val="1"/>
      </w:numPr>
      <w:outlineLvl w:val="1"/>
    </w:pPr>
    <w:rPr>
      <w:rFonts w:ascii="Arial" w:hAnsi="Arial"/>
      <w:b/>
      <w:sz w:val="24"/>
    </w:rPr>
  </w:style>
  <w:style w:type="paragraph" w:styleId="Heading3">
    <w:name w:val="heading 3"/>
    <w:basedOn w:val="Normal"/>
    <w:next w:val="Normal"/>
    <w:qFormat/>
    <w:pPr>
      <w:keepNext/>
      <w:widowControl w:val="0"/>
      <w:numPr>
        <w:ilvl w:val="2"/>
        <w:numId w:val="1"/>
      </w:numPr>
      <w:ind w:left="0" w:right="216" w:firstLine="0"/>
      <w:outlineLvl w:val="2"/>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St1z0">
    <w:name w:val="WW8NumSt1z0"/>
    <w:rPr>
      <w:rFonts w:ascii="Symbol" w:hAnsi="Symbol"/>
    </w:rPr>
  </w:style>
  <w:style w:type="character" w:customStyle="1" w:styleId="WW-DefaultParagraphFont">
    <w:name w:val="WW-Default Paragraph Font"/>
  </w:style>
  <w:style w:type="character" w:styleId="Hyperlink">
    <w:name w:val="Hyperlink"/>
    <w:rPr>
      <w:color w:val="0000FF"/>
      <w:u w:val="single"/>
    </w:rPr>
  </w:style>
  <w:style w:type="paragraph" w:customStyle="1" w:styleId="Heading">
    <w:name w:val="Heading"/>
    <w:basedOn w:val="Normal"/>
    <w:next w:val="BodyText"/>
    <w:pPr>
      <w:keepNext/>
      <w:spacing w:before="240" w:after="120"/>
    </w:pPr>
    <w:rPr>
      <w:rFonts w:ascii="Arial" w:eastAsia="SimSun" w:hAnsi="Arial" w:cs="Mangal"/>
      <w:sz w:val="28"/>
      <w:szCs w:val="28"/>
    </w:rPr>
  </w:style>
  <w:style w:type="paragraph" w:styleId="BodyText">
    <w:name w:val="Body Text"/>
    <w:basedOn w:val="Normal"/>
    <w:pPr>
      <w:widowControl w:val="0"/>
      <w:ind w:right="216"/>
    </w:pPr>
    <w:rPr>
      <w:rFonts w:ascii="Arial" w:hAnsi="Arial"/>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ascii="Arial" w:hAnsi="Arial" w:cs="Mangal"/>
      <w:i/>
      <w:iCs/>
      <w:sz w:val="24"/>
      <w:szCs w:val="24"/>
    </w:rPr>
  </w:style>
  <w:style w:type="paragraph" w:customStyle="1" w:styleId="Index">
    <w:name w:val="Index"/>
    <w:basedOn w:val="Normal"/>
    <w:pPr>
      <w:suppressLineNumbers/>
    </w:pPr>
    <w:rPr>
      <w:rFonts w:ascii="Arial" w:hAnsi="Arial" w:cs="Mang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lockText">
    <w:name w:val="Block Text"/>
    <w:basedOn w:val="Normal"/>
    <w:pPr>
      <w:widowControl w:val="0"/>
      <w:ind w:left="360" w:right="216"/>
    </w:pPr>
    <w:rPr>
      <w:rFonts w:ascii="Arial" w:hAnsi="Arial"/>
    </w:rPr>
  </w:style>
  <w:style w:type="paragraph" w:styleId="Title">
    <w:name w:val="Title"/>
    <w:basedOn w:val="Normal"/>
    <w:next w:val="Subtitle"/>
    <w:qFormat/>
    <w:pPr>
      <w:widowControl w:val="0"/>
      <w:ind w:right="216"/>
      <w:jc w:val="center"/>
    </w:pPr>
    <w:rPr>
      <w:rFonts w:ascii="Arial" w:hAnsi="Arial"/>
      <w:b/>
      <w:caps/>
      <w:sz w:val="24"/>
    </w:rPr>
  </w:style>
  <w:style w:type="paragraph" w:styleId="Subtitle">
    <w:name w:val="Subtitle"/>
    <w:basedOn w:val="Heading"/>
    <w:next w:val="BodyText"/>
    <w:qFormat/>
    <w:pPr>
      <w:jc w:val="center"/>
    </w:pPr>
    <w:rPr>
      <w:i/>
      <w:iCs/>
    </w:rPr>
  </w:style>
  <w:style w:type="paragraph" w:styleId="BodyTextIndent">
    <w:name w:val="Body Text Indent"/>
    <w:basedOn w:val="Normal"/>
    <w:pPr>
      <w:ind w:left="360"/>
    </w:pPr>
    <w:rPr>
      <w:rFonts w:ascii="Arial" w:hAnsi="Arial"/>
    </w:rPr>
  </w:style>
  <w:style w:type="paragraph" w:styleId="PlainText">
    <w:name w:val="Plain Text"/>
    <w:basedOn w:val="Normal"/>
    <w:rPr>
      <w:rFonts w:ascii="Courier New" w:hAnsi="Courier New" w:cs="Courier New"/>
    </w:rPr>
  </w:style>
  <w:style w:type="paragraph" w:styleId="BalloonText">
    <w:name w:val="Balloon Text"/>
    <w:basedOn w:val="Normal"/>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699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asatchTech.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2406</Words>
  <Characters>13720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Jon P</vt:lpstr>
    </vt:vector>
  </TitlesOfParts>
  <Company>Wasatch Technology, Inc</Company>
  <LinksUpToDate>false</LinksUpToDate>
  <CharactersWithSpaces>16094</CharactersWithSpaces>
  <SharedDoc>false</SharedDoc>
  <HLinks>
    <vt:vector size="6" baseType="variant">
      <vt:variant>
        <vt:i4>3145829</vt:i4>
      </vt:variant>
      <vt:variant>
        <vt:i4>0</vt:i4>
      </vt:variant>
      <vt:variant>
        <vt:i4>0</vt:i4>
      </vt:variant>
      <vt:variant>
        <vt:i4>5</vt:i4>
      </vt:variant>
      <vt:variant>
        <vt:lpwstr>http://www.wasatchtech.com/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Jon P</dc:title>
  <dc:creator>Jon Clayton</dc:creator>
  <cp:lastModifiedBy>Jon P. Clayton</cp:lastModifiedBy>
  <cp:revision>9</cp:revision>
  <cp:lastPrinted>2010-09-28T02:10:00Z</cp:lastPrinted>
  <dcterms:created xsi:type="dcterms:W3CDTF">2015-06-04T16:28:00Z</dcterms:created>
  <dcterms:modified xsi:type="dcterms:W3CDTF">2015-10-30T12:16:00Z</dcterms:modified>
</cp:coreProperties>
</file>